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Light"/>
        <w:tblW w:w="5000" w:type="pct"/>
        <w:tblLook w:val="0620" w:firstRow="1" w:lastRow="0" w:firstColumn="0" w:lastColumn="0" w:noHBand="1" w:noVBand="1"/>
      </w:tblPr>
      <w:tblGrid>
        <w:gridCol w:w="5040"/>
        <w:gridCol w:w="5040"/>
      </w:tblGrid>
      <w:tr w:rsidR="00B06ADE" w:rsidRPr="00B06ADE" w14:paraId="43BD37C1" w14:textId="77777777" w:rsidTr="006028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428" w:type="dxa"/>
          </w:tcPr>
          <w:p w14:paraId="03BCF084" w14:textId="04777E31" w:rsidR="00856C35" w:rsidRDefault="00B06ADE" w:rsidP="00856C35">
            <w:r>
              <w:rPr>
                <w:noProof/>
              </w:rPr>
              <w:drawing>
                <wp:inline distT="0" distB="0" distL="0" distR="0" wp14:anchorId="7730C642" wp14:editId="2532D57A">
                  <wp:extent cx="895350" cy="7048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5350" cy="704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28" w:type="dxa"/>
          </w:tcPr>
          <w:p w14:paraId="0263A4FD" w14:textId="29F92D7C" w:rsidR="00856C35" w:rsidRPr="00B06ADE" w:rsidRDefault="00B06ADE" w:rsidP="00856C35">
            <w:pPr>
              <w:pStyle w:val="CompanyName"/>
              <w:rPr>
                <w:color w:val="FF0000"/>
              </w:rPr>
            </w:pPr>
            <w:r w:rsidRPr="00B06ADE">
              <w:rPr>
                <w:color w:val="FF0000"/>
              </w:rPr>
              <w:t>Trinity High School</w:t>
            </w:r>
          </w:p>
        </w:tc>
      </w:tr>
    </w:tbl>
    <w:p w14:paraId="4D10C9A5" w14:textId="1D14F048" w:rsidR="00467865" w:rsidRPr="00AE566A" w:rsidRDefault="00B06ADE" w:rsidP="00856C35">
      <w:pPr>
        <w:pStyle w:val="Heading1"/>
        <w:rPr>
          <w:sz w:val="20"/>
          <w:szCs w:val="20"/>
        </w:rPr>
      </w:pPr>
      <w:r>
        <w:t>National Honor Society</w:t>
      </w:r>
      <w:r w:rsidR="00856C35">
        <w:t xml:space="preserve"> </w:t>
      </w:r>
      <w:r w:rsidR="00AE566A">
        <w:t xml:space="preserve">                        </w:t>
      </w:r>
      <w:r w:rsidR="00E85DC3">
        <w:t xml:space="preserve">                    </w:t>
      </w:r>
      <w:r w:rsidR="00AE566A" w:rsidRPr="00AE566A">
        <w:rPr>
          <w:sz w:val="20"/>
          <w:szCs w:val="20"/>
        </w:rPr>
        <w:t>Applica</w:t>
      </w:r>
      <w:r w:rsidR="00E85DC3">
        <w:rPr>
          <w:sz w:val="20"/>
          <w:szCs w:val="20"/>
        </w:rPr>
        <w:t xml:space="preserve">tions are Due by </w:t>
      </w:r>
      <w:r w:rsidR="00874DC0">
        <w:rPr>
          <w:sz w:val="20"/>
          <w:szCs w:val="20"/>
        </w:rPr>
        <w:t>Friday</w:t>
      </w:r>
      <w:r w:rsidR="008C61FD">
        <w:rPr>
          <w:sz w:val="20"/>
          <w:szCs w:val="20"/>
        </w:rPr>
        <w:t xml:space="preserve">, </w:t>
      </w:r>
      <w:r w:rsidR="00571F38">
        <w:rPr>
          <w:sz w:val="20"/>
          <w:szCs w:val="20"/>
        </w:rPr>
        <w:t>April 12</w:t>
      </w:r>
      <w:r w:rsidR="00571F38" w:rsidRPr="00571F38">
        <w:rPr>
          <w:sz w:val="20"/>
          <w:szCs w:val="20"/>
          <w:vertAlign w:val="superscript"/>
        </w:rPr>
        <w:t>th</w:t>
      </w:r>
      <w:r w:rsidR="00571F38">
        <w:rPr>
          <w:sz w:val="20"/>
          <w:szCs w:val="20"/>
        </w:rPr>
        <w:t>.</w:t>
      </w:r>
    </w:p>
    <w:p w14:paraId="1814AA51" w14:textId="77777777" w:rsidR="00856C35" w:rsidRDefault="00856C35" w:rsidP="00856C35">
      <w:pPr>
        <w:pStyle w:val="Heading2"/>
      </w:pPr>
      <w:r w:rsidRPr="00856C35">
        <w:t>Applicant Information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1"/>
        <w:gridCol w:w="2940"/>
        <w:gridCol w:w="2865"/>
        <w:gridCol w:w="668"/>
        <w:gridCol w:w="681"/>
        <w:gridCol w:w="1845"/>
      </w:tblGrid>
      <w:tr w:rsidR="00A82BA3" w:rsidRPr="005114CE" w14:paraId="3DBB5530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1081" w:type="dxa"/>
          </w:tcPr>
          <w:p w14:paraId="6BD6A410" w14:textId="77777777" w:rsidR="00A82BA3" w:rsidRPr="005114CE" w:rsidRDefault="00A82BA3" w:rsidP="00490804">
            <w:r w:rsidRPr="00D6155E">
              <w:t>Full Name</w:t>
            </w:r>
            <w:r w:rsidRPr="005114CE">
              <w:t>:</w:t>
            </w:r>
          </w:p>
        </w:tc>
        <w:tc>
          <w:tcPr>
            <w:tcW w:w="2940" w:type="dxa"/>
            <w:tcBorders>
              <w:bottom w:val="single" w:sz="4" w:space="0" w:color="auto"/>
            </w:tcBorders>
          </w:tcPr>
          <w:p w14:paraId="2460F453" w14:textId="77777777" w:rsidR="00A82BA3" w:rsidRPr="009C220D" w:rsidRDefault="00A82BA3" w:rsidP="00440CD8">
            <w:pPr>
              <w:pStyle w:val="FieldText"/>
            </w:pPr>
          </w:p>
        </w:tc>
        <w:tc>
          <w:tcPr>
            <w:tcW w:w="2865" w:type="dxa"/>
            <w:tcBorders>
              <w:bottom w:val="single" w:sz="4" w:space="0" w:color="auto"/>
            </w:tcBorders>
          </w:tcPr>
          <w:p w14:paraId="3689C708" w14:textId="77777777" w:rsidR="00A82BA3" w:rsidRPr="009C220D" w:rsidRDefault="00A82BA3" w:rsidP="00440CD8">
            <w:pPr>
              <w:pStyle w:val="FieldText"/>
            </w:pPr>
          </w:p>
        </w:tc>
        <w:tc>
          <w:tcPr>
            <w:tcW w:w="668" w:type="dxa"/>
            <w:tcBorders>
              <w:bottom w:val="single" w:sz="4" w:space="0" w:color="auto"/>
            </w:tcBorders>
          </w:tcPr>
          <w:p w14:paraId="5EA53E31" w14:textId="77777777" w:rsidR="00A82BA3" w:rsidRPr="009C220D" w:rsidRDefault="00A82BA3" w:rsidP="00440CD8">
            <w:pPr>
              <w:pStyle w:val="FieldText"/>
            </w:pPr>
          </w:p>
        </w:tc>
        <w:tc>
          <w:tcPr>
            <w:tcW w:w="681" w:type="dxa"/>
          </w:tcPr>
          <w:p w14:paraId="044FD82A" w14:textId="77777777" w:rsidR="00A82BA3" w:rsidRPr="005114CE" w:rsidRDefault="00A82BA3" w:rsidP="00490804">
            <w:pPr>
              <w:pStyle w:val="Heading4"/>
            </w:pPr>
            <w:r w:rsidRPr="00490804">
              <w:t>Date</w:t>
            </w:r>
            <w:r w:rsidRPr="005114CE">
              <w:t>:</w:t>
            </w:r>
          </w:p>
        </w:tc>
        <w:tc>
          <w:tcPr>
            <w:tcW w:w="1845" w:type="dxa"/>
            <w:tcBorders>
              <w:bottom w:val="single" w:sz="4" w:space="0" w:color="auto"/>
            </w:tcBorders>
          </w:tcPr>
          <w:p w14:paraId="06246820" w14:textId="77777777" w:rsidR="00A82BA3" w:rsidRPr="009C220D" w:rsidRDefault="00A82BA3" w:rsidP="00440CD8">
            <w:pPr>
              <w:pStyle w:val="FieldText"/>
            </w:pPr>
          </w:p>
        </w:tc>
      </w:tr>
      <w:tr w:rsidR="00856C35" w:rsidRPr="005114CE" w14:paraId="0BC10616" w14:textId="77777777" w:rsidTr="00FF1313">
        <w:tc>
          <w:tcPr>
            <w:tcW w:w="1081" w:type="dxa"/>
          </w:tcPr>
          <w:p w14:paraId="56BFE9CE" w14:textId="77777777" w:rsidR="00856C35" w:rsidRPr="00D6155E" w:rsidRDefault="00856C35" w:rsidP="00440CD8"/>
        </w:tc>
        <w:tc>
          <w:tcPr>
            <w:tcW w:w="2940" w:type="dxa"/>
            <w:tcBorders>
              <w:top w:val="single" w:sz="4" w:space="0" w:color="auto"/>
            </w:tcBorders>
          </w:tcPr>
          <w:p w14:paraId="1B7955BC" w14:textId="77777777" w:rsidR="00856C35" w:rsidRPr="00490804" w:rsidRDefault="00856C35" w:rsidP="00490804">
            <w:pPr>
              <w:pStyle w:val="Heading3"/>
            </w:pPr>
            <w:r w:rsidRPr="00490804">
              <w:t>Last</w:t>
            </w:r>
          </w:p>
        </w:tc>
        <w:tc>
          <w:tcPr>
            <w:tcW w:w="2865" w:type="dxa"/>
            <w:tcBorders>
              <w:top w:val="single" w:sz="4" w:space="0" w:color="auto"/>
            </w:tcBorders>
          </w:tcPr>
          <w:p w14:paraId="18DAD53B" w14:textId="77777777" w:rsidR="00856C35" w:rsidRPr="00490804" w:rsidRDefault="00856C35" w:rsidP="00490804">
            <w:pPr>
              <w:pStyle w:val="Heading3"/>
            </w:pPr>
            <w:r w:rsidRPr="00490804">
              <w:t>First</w:t>
            </w:r>
          </w:p>
        </w:tc>
        <w:tc>
          <w:tcPr>
            <w:tcW w:w="668" w:type="dxa"/>
            <w:tcBorders>
              <w:top w:val="single" w:sz="4" w:space="0" w:color="auto"/>
            </w:tcBorders>
          </w:tcPr>
          <w:p w14:paraId="1E32FA4C" w14:textId="77777777" w:rsidR="00856C35" w:rsidRPr="00490804" w:rsidRDefault="00856C35" w:rsidP="00490804">
            <w:pPr>
              <w:pStyle w:val="Heading3"/>
            </w:pPr>
            <w:r w:rsidRPr="00490804">
              <w:t>M.I.</w:t>
            </w:r>
          </w:p>
        </w:tc>
        <w:tc>
          <w:tcPr>
            <w:tcW w:w="681" w:type="dxa"/>
          </w:tcPr>
          <w:p w14:paraId="24B9027D" w14:textId="77777777" w:rsidR="00856C35" w:rsidRPr="005114CE" w:rsidRDefault="00856C35" w:rsidP="00856C35"/>
        </w:tc>
        <w:tc>
          <w:tcPr>
            <w:tcW w:w="1845" w:type="dxa"/>
            <w:tcBorders>
              <w:top w:val="single" w:sz="4" w:space="0" w:color="auto"/>
            </w:tcBorders>
          </w:tcPr>
          <w:p w14:paraId="68A136D2" w14:textId="77777777" w:rsidR="00856C35" w:rsidRPr="009C220D" w:rsidRDefault="00856C35" w:rsidP="00856C35"/>
        </w:tc>
      </w:tr>
    </w:tbl>
    <w:p w14:paraId="07132DC5" w14:textId="77777777"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1"/>
        <w:gridCol w:w="7199"/>
        <w:gridCol w:w="1800"/>
      </w:tblGrid>
      <w:tr w:rsidR="00A82BA3" w:rsidRPr="005114CE" w14:paraId="63CB1324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1" w:type="dxa"/>
          </w:tcPr>
          <w:p w14:paraId="05CFA5C1" w14:textId="77777777" w:rsidR="00A82BA3" w:rsidRPr="005114CE" w:rsidRDefault="00A82BA3" w:rsidP="00490804">
            <w:r w:rsidRPr="005114CE">
              <w:t>Address:</w:t>
            </w:r>
          </w:p>
        </w:tc>
        <w:tc>
          <w:tcPr>
            <w:tcW w:w="7199" w:type="dxa"/>
            <w:tcBorders>
              <w:bottom w:val="single" w:sz="4" w:space="0" w:color="auto"/>
            </w:tcBorders>
          </w:tcPr>
          <w:p w14:paraId="0A167FA9" w14:textId="77777777" w:rsidR="00A82BA3" w:rsidRPr="00FF1313" w:rsidRDefault="00A82BA3" w:rsidP="00440CD8">
            <w:pPr>
              <w:pStyle w:val="FieldText"/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1C2C1FC2" w14:textId="77777777" w:rsidR="00A82BA3" w:rsidRPr="00FF1313" w:rsidRDefault="00A82BA3" w:rsidP="00440CD8">
            <w:pPr>
              <w:pStyle w:val="FieldText"/>
            </w:pPr>
          </w:p>
        </w:tc>
      </w:tr>
      <w:tr w:rsidR="00856C35" w:rsidRPr="005114CE" w14:paraId="47A33F96" w14:textId="77777777" w:rsidTr="00FF1313">
        <w:tc>
          <w:tcPr>
            <w:tcW w:w="1081" w:type="dxa"/>
          </w:tcPr>
          <w:p w14:paraId="00AA38BA" w14:textId="77777777" w:rsidR="00856C35" w:rsidRPr="005114CE" w:rsidRDefault="00856C35" w:rsidP="00440CD8"/>
        </w:tc>
        <w:tc>
          <w:tcPr>
            <w:tcW w:w="7199" w:type="dxa"/>
            <w:tcBorders>
              <w:top w:val="single" w:sz="4" w:space="0" w:color="auto"/>
            </w:tcBorders>
          </w:tcPr>
          <w:p w14:paraId="1D4EF996" w14:textId="77777777" w:rsidR="00856C35" w:rsidRPr="00490804" w:rsidRDefault="00856C35" w:rsidP="00490804">
            <w:pPr>
              <w:pStyle w:val="Heading3"/>
            </w:pPr>
            <w:r w:rsidRPr="00490804">
              <w:t>Street Address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79C9A3F1" w14:textId="77777777" w:rsidR="00856C35" w:rsidRPr="00490804" w:rsidRDefault="00856C35" w:rsidP="00490804">
            <w:pPr>
              <w:pStyle w:val="Heading3"/>
            </w:pPr>
            <w:r w:rsidRPr="00490804">
              <w:t>Apartment/Unit #</w:t>
            </w:r>
          </w:p>
        </w:tc>
      </w:tr>
    </w:tbl>
    <w:p w14:paraId="5CCB366E" w14:textId="77777777"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1"/>
        <w:gridCol w:w="5805"/>
        <w:gridCol w:w="1394"/>
        <w:gridCol w:w="1800"/>
      </w:tblGrid>
      <w:tr w:rsidR="00C76039" w:rsidRPr="005114CE" w14:paraId="3C64C195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1" w:type="dxa"/>
          </w:tcPr>
          <w:p w14:paraId="7AF40B19" w14:textId="77777777" w:rsidR="00C76039" w:rsidRPr="005114CE" w:rsidRDefault="00C76039">
            <w:pPr>
              <w:rPr>
                <w:szCs w:val="19"/>
              </w:rPr>
            </w:pPr>
          </w:p>
        </w:tc>
        <w:tc>
          <w:tcPr>
            <w:tcW w:w="5805" w:type="dxa"/>
            <w:tcBorders>
              <w:bottom w:val="single" w:sz="4" w:space="0" w:color="auto"/>
            </w:tcBorders>
          </w:tcPr>
          <w:p w14:paraId="7F5AC8EC" w14:textId="77777777" w:rsidR="00C76039" w:rsidRPr="009C220D" w:rsidRDefault="00C76039" w:rsidP="00440CD8">
            <w:pPr>
              <w:pStyle w:val="FieldText"/>
            </w:pPr>
          </w:p>
        </w:tc>
        <w:tc>
          <w:tcPr>
            <w:tcW w:w="1394" w:type="dxa"/>
            <w:tcBorders>
              <w:bottom w:val="single" w:sz="4" w:space="0" w:color="auto"/>
            </w:tcBorders>
          </w:tcPr>
          <w:p w14:paraId="58DAF5E7" w14:textId="77777777" w:rsidR="00C76039" w:rsidRPr="005114CE" w:rsidRDefault="00C76039" w:rsidP="00440CD8">
            <w:pPr>
              <w:pStyle w:val="FieldText"/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6318759C" w14:textId="77777777" w:rsidR="00C76039" w:rsidRPr="005114CE" w:rsidRDefault="00C76039" w:rsidP="00440CD8">
            <w:pPr>
              <w:pStyle w:val="FieldText"/>
            </w:pPr>
          </w:p>
        </w:tc>
      </w:tr>
      <w:tr w:rsidR="00856C35" w:rsidRPr="005114CE" w14:paraId="60E1B3D1" w14:textId="77777777" w:rsidTr="00FF1313">
        <w:trPr>
          <w:trHeight w:val="288"/>
        </w:trPr>
        <w:tc>
          <w:tcPr>
            <w:tcW w:w="1081" w:type="dxa"/>
          </w:tcPr>
          <w:p w14:paraId="006337CA" w14:textId="77777777" w:rsidR="00856C35" w:rsidRPr="005114CE" w:rsidRDefault="00856C35">
            <w:pPr>
              <w:rPr>
                <w:szCs w:val="19"/>
              </w:rPr>
            </w:pPr>
          </w:p>
        </w:tc>
        <w:tc>
          <w:tcPr>
            <w:tcW w:w="5805" w:type="dxa"/>
            <w:tcBorders>
              <w:top w:val="single" w:sz="4" w:space="0" w:color="auto"/>
            </w:tcBorders>
          </w:tcPr>
          <w:p w14:paraId="795FFEDF" w14:textId="77777777" w:rsidR="00856C35" w:rsidRPr="00490804" w:rsidRDefault="00856C35" w:rsidP="00490804">
            <w:pPr>
              <w:pStyle w:val="Heading3"/>
            </w:pPr>
            <w:r w:rsidRPr="00490804">
              <w:t>City</w:t>
            </w:r>
          </w:p>
        </w:tc>
        <w:tc>
          <w:tcPr>
            <w:tcW w:w="1394" w:type="dxa"/>
            <w:tcBorders>
              <w:top w:val="single" w:sz="4" w:space="0" w:color="auto"/>
            </w:tcBorders>
          </w:tcPr>
          <w:p w14:paraId="72C19D95" w14:textId="77777777" w:rsidR="00856C35" w:rsidRPr="00490804" w:rsidRDefault="00856C35" w:rsidP="00490804">
            <w:pPr>
              <w:pStyle w:val="Heading3"/>
            </w:pPr>
            <w:r w:rsidRPr="00490804">
              <w:t>State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08C74D00" w14:textId="77777777" w:rsidR="00856C35" w:rsidRPr="00490804" w:rsidRDefault="00856C35" w:rsidP="00490804">
            <w:pPr>
              <w:pStyle w:val="Heading3"/>
            </w:pPr>
            <w:r w:rsidRPr="00490804">
              <w:t>ZIP Code</w:t>
            </w:r>
          </w:p>
        </w:tc>
      </w:tr>
    </w:tbl>
    <w:p w14:paraId="4DBC4951" w14:textId="77777777"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0"/>
        <w:gridCol w:w="3690"/>
        <w:gridCol w:w="720"/>
        <w:gridCol w:w="4590"/>
      </w:tblGrid>
      <w:tr w:rsidR="00841645" w:rsidRPr="005114CE" w14:paraId="6F538F4B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0" w:type="dxa"/>
          </w:tcPr>
          <w:p w14:paraId="4B5593F3" w14:textId="77777777" w:rsidR="00841645" w:rsidRPr="005114CE" w:rsidRDefault="00841645" w:rsidP="00490804">
            <w:r w:rsidRPr="005114CE">
              <w:t>Phone:</w:t>
            </w: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14:paraId="2D199DDB" w14:textId="77777777" w:rsidR="00841645" w:rsidRPr="009C220D" w:rsidRDefault="00841645" w:rsidP="00856C35">
            <w:pPr>
              <w:pStyle w:val="FieldText"/>
            </w:pPr>
          </w:p>
        </w:tc>
        <w:tc>
          <w:tcPr>
            <w:tcW w:w="720" w:type="dxa"/>
          </w:tcPr>
          <w:p w14:paraId="4AC9A676" w14:textId="77777777" w:rsidR="00841645" w:rsidRPr="005114CE" w:rsidRDefault="00C92A3C" w:rsidP="00490804">
            <w:pPr>
              <w:pStyle w:val="Heading4"/>
            </w:pPr>
            <w:r>
              <w:t>E</w:t>
            </w:r>
            <w:r w:rsidR="003A41A1">
              <w:t>mail</w:t>
            </w:r>
          </w:p>
        </w:tc>
        <w:tc>
          <w:tcPr>
            <w:tcW w:w="4590" w:type="dxa"/>
            <w:tcBorders>
              <w:bottom w:val="single" w:sz="4" w:space="0" w:color="auto"/>
            </w:tcBorders>
          </w:tcPr>
          <w:p w14:paraId="3503D6C8" w14:textId="77777777" w:rsidR="00841645" w:rsidRPr="009C220D" w:rsidRDefault="00841645" w:rsidP="00440CD8">
            <w:pPr>
              <w:pStyle w:val="FieldText"/>
            </w:pPr>
          </w:p>
        </w:tc>
      </w:tr>
    </w:tbl>
    <w:p w14:paraId="73AD2BE0" w14:textId="77777777" w:rsidR="00856C35" w:rsidRDefault="00856C35"/>
    <w:p w14:paraId="66ED5D9F" w14:textId="77777777" w:rsidR="00ED1160" w:rsidRDefault="00ED1160">
      <w:pPr>
        <w:rPr>
          <w:sz w:val="28"/>
          <w:szCs w:val="28"/>
          <w:vertAlign w:val="subscript"/>
        </w:rPr>
      </w:pPr>
      <w:r>
        <w:rPr>
          <w:sz w:val="28"/>
          <w:szCs w:val="28"/>
          <w:vertAlign w:val="subscript"/>
        </w:rPr>
        <w:t xml:space="preserve">GPA:             ___________________________  </w:t>
      </w:r>
    </w:p>
    <w:p w14:paraId="5C95C7D0" w14:textId="77777777" w:rsidR="00ED1160" w:rsidRDefault="00ED1160">
      <w:pPr>
        <w:rPr>
          <w:sz w:val="28"/>
          <w:szCs w:val="28"/>
          <w:vertAlign w:val="subscript"/>
        </w:rPr>
      </w:pPr>
    </w:p>
    <w:p w14:paraId="60EE68DD" w14:textId="29F6E22A" w:rsidR="00DE1CD2" w:rsidRDefault="00ED1160">
      <w:pPr>
        <w:rPr>
          <w:sz w:val="28"/>
          <w:szCs w:val="28"/>
          <w:vertAlign w:val="subscript"/>
        </w:rPr>
      </w:pPr>
      <w:r>
        <w:rPr>
          <w:sz w:val="28"/>
          <w:szCs w:val="28"/>
          <w:vertAlign w:val="subscript"/>
        </w:rPr>
        <w:t>To be eligible for membership in the National Honor Society, a sophomore must have</w:t>
      </w:r>
      <w:r w:rsidR="00AE566A">
        <w:rPr>
          <w:sz w:val="28"/>
          <w:szCs w:val="28"/>
          <w:vertAlign w:val="subscript"/>
        </w:rPr>
        <w:t xml:space="preserve"> a </w:t>
      </w:r>
      <w:r w:rsidR="0040279A">
        <w:rPr>
          <w:sz w:val="28"/>
          <w:szCs w:val="28"/>
          <w:vertAlign w:val="subscript"/>
        </w:rPr>
        <w:t>93%</w:t>
      </w:r>
      <w:r w:rsidR="00090714">
        <w:rPr>
          <w:sz w:val="28"/>
          <w:szCs w:val="28"/>
          <w:vertAlign w:val="subscript"/>
        </w:rPr>
        <w:t xml:space="preserve"> or higher</w:t>
      </w:r>
      <w:r w:rsidR="00AE566A">
        <w:rPr>
          <w:sz w:val="28"/>
          <w:szCs w:val="28"/>
          <w:vertAlign w:val="subscript"/>
        </w:rPr>
        <w:t xml:space="preserve"> GPA</w:t>
      </w:r>
      <w:r>
        <w:rPr>
          <w:sz w:val="28"/>
          <w:szCs w:val="28"/>
          <w:vertAlign w:val="subscript"/>
        </w:rPr>
        <w:t xml:space="preserve"> by the end of</w:t>
      </w:r>
      <w:r w:rsidR="00AE566A">
        <w:rPr>
          <w:sz w:val="28"/>
          <w:szCs w:val="28"/>
          <w:vertAlign w:val="subscript"/>
        </w:rPr>
        <w:t xml:space="preserve"> the</w:t>
      </w:r>
      <w:r>
        <w:rPr>
          <w:sz w:val="28"/>
          <w:szCs w:val="28"/>
          <w:vertAlign w:val="subscript"/>
        </w:rPr>
        <w:t xml:space="preserve"> third quarte</w:t>
      </w:r>
      <w:r w:rsidR="00370306">
        <w:rPr>
          <w:sz w:val="28"/>
          <w:szCs w:val="28"/>
          <w:vertAlign w:val="subscript"/>
        </w:rPr>
        <w:t>r of their sophomore year.</w:t>
      </w:r>
      <w:r>
        <w:rPr>
          <w:sz w:val="28"/>
          <w:szCs w:val="28"/>
          <w:vertAlign w:val="subscript"/>
        </w:rPr>
        <w:t xml:space="preserve"> Although GPA is a part of being commended, it is not the only criteria and does not guarantee individual membership. </w:t>
      </w:r>
      <w:r w:rsidR="00370306">
        <w:rPr>
          <w:sz w:val="28"/>
          <w:szCs w:val="28"/>
          <w:vertAlign w:val="subscript"/>
        </w:rPr>
        <w:t xml:space="preserve">Extra and co-curricular participation, leadership and community involvement and </w:t>
      </w:r>
      <w:r w:rsidR="00AE566A">
        <w:rPr>
          <w:sz w:val="28"/>
          <w:szCs w:val="28"/>
          <w:vertAlign w:val="subscript"/>
        </w:rPr>
        <w:t>sound moral</w:t>
      </w:r>
      <w:r>
        <w:rPr>
          <w:sz w:val="28"/>
          <w:szCs w:val="28"/>
          <w:vertAlign w:val="subscript"/>
        </w:rPr>
        <w:t xml:space="preserve"> </w:t>
      </w:r>
      <w:r w:rsidR="00AE566A">
        <w:rPr>
          <w:sz w:val="28"/>
          <w:szCs w:val="28"/>
          <w:vertAlign w:val="subscript"/>
        </w:rPr>
        <w:t xml:space="preserve">character are reviewed by </w:t>
      </w:r>
      <w:r w:rsidR="0029691C">
        <w:rPr>
          <w:sz w:val="28"/>
          <w:szCs w:val="28"/>
          <w:vertAlign w:val="subscript"/>
        </w:rPr>
        <w:t>the board</w:t>
      </w:r>
      <w:r w:rsidR="00AE566A">
        <w:rPr>
          <w:sz w:val="28"/>
          <w:szCs w:val="28"/>
          <w:vertAlign w:val="subscript"/>
        </w:rPr>
        <w:t xml:space="preserve"> for final consideration.</w:t>
      </w:r>
      <w:r w:rsidR="00850CCA">
        <w:rPr>
          <w:sz w:val="28"/>
          <w:szCs w:val="28"/>
          <w:vertAlign w:val="subscript"/>
        </w:rPr>
        <w:t xml:space="preserve"> You must submit two letters of recommendation. Letters cannot come from staff or family members.</w:t>
      </w:r>
      <w:r w:rsidR="00DE1CD2">
        <w:rPr>
          <w:sz w:val="28"/>
          <w:szCs w:val="28"/>
          <w:vertAlign w:val="subscript"/>
        </w:rPr>
        <w:t xml:space="preserve"> Letters can be submitted with your application or sent to:</w:t>
      </w:r>
    </w:p>
    <w:p w14:paraId="27A11AAB" w14:textId="77777777" w:rsidR="00DE1CD2" w:rsidRDefault="00000000">
      <w:pPr>
        <w:rPr>
          <w:sz w:val="28"/>
          <w:szCs w:val="28"/>
          <w:vertAlign w:val="subscript"/>
        </w:rPr>
      </w:pPr>
      <w:hyperlink r:id="rId11" w:history="1">
        <w:r w:rsidR="00DE1CD2" w:rsidRPr="00E6229E">
          <w:rPr>
            <w:rStyle w:val="Hyperlink"/>
            <w:sz w:val="28"/>
            <w:szCs w:val="28"/>
            <w:vertAlign w:val="subscript"/>
          </w:rPr>
          <w:t>Heather.Schieno@k12.nd.us</w:t>
        </w:r>
      </w:hyperlink>
    </w:p>
    <w:p w14:paraId="56E39D15" w14:textId="2A755C8E" w:rsidR="00856C35" w:rsidRDefault="00850CCA">
      <w:pPr>
        <w:rPr>
          <w:sz w:val="28"/>
          <w:szCs w:val="28"/>
          <w:vertAlign w:val="subscript"/>
        </w:rPr>
      </w:pPr>
      <w:r>
        <w:rPr>
          <w:sz w:val="28"/>
          <w:szCs w:val="28"/>
          <w:vertAlign w:val="subscript"/>
        </w:rPr>
        <w:t xml:space="preserve">A copy of your transcript is </w:t>
      </w:r>
      <w:r w:rsidR="00D7290B">
        <w:rPr>
          <w:sz w:val="28"/>
          <w:szCs w:val="28"/>
          <w:vertAlign w:val="subscript"/>
        </w:rPr>
        <w:t xml:space="preserve">also </w:t>
      </w:r>
      <w:r>
        <w:rPr>
          <w:sz w:val="28"/>
          <w:szCs w:val="28"/>
          <w:vertAlign w:val="subscript"/>
        </w:rPr>
        <w:t>required.</w:t>
      </w:r>
      <w:r w:rsidR="00066BC5">
        <w:rPr>
          <w:sz w:val="28"/>
          <w:szCs w:val="28"/>
          <w:vertAlign w:val="subscript"/>
        </w:rPr>
        <w:t xml:space="preserve"> A typed application is preferred. Blue or blank ink is also accepted.</w:t>
      </w:r>
    </w:p>
    <w:p w14:paraId="5D1B35A7" w14:textId="142BEB9F" w:rsidR="00F74E27" w:rsidRPr="000030EE" w:rsidRDefault="00F74E27">
      <w:pPr>
        <w:rPr>
          <w:b/>
          <w:sz w:val="28"/>
          <w:szCs w:val="28"/>
          <w:vertAlign w:val="subscript"/>
        </w:rPr>
      </w:pPr>
      <w:r w:rsidRPr="000030EE">
        <w:rPr>
          <w:b/>
          <w:sz w:val="28"/>
          <w:szCs w:val="28"/>
          <w:vertAlign w:val="subscript"/>
        </w:rPr>
        <w:t>I:  Activities:</w:t>
      </w:r>
    </w:p>
    <w:p w14:paraId="73FAE0EA" w14:textId="6964FE36" w:rsidR="00F74E27" w:rsidRPr="00D7290B" w:rsidRDefault="00F74E27">
      <w:pPr>
        <w:rPr>
          <w:sz w:val="28"/>
          <w:szCs w:val="28"/>
          <w:vertAlign w:val="subscript"/>
        </w:rPr>
      </w:pPr>
      <w:r w:rsidRPr="00D7290B">
        <w:rPr>
          <w:sz w:val="28"/>
          <w:szCs w:val="28"/>
          <w:vertAlign w:val="subscript"/>
        </w:rPr>
        <w:t xml:space="preserve">     List all activities such as sports, fine arts, and school organizations. Make sure to note any leadership positions.</w:t>
      </w:r>
    </w:p>
    <w:p w14:paraId="1DC03790" w14:textId="747FFC75" w:rsidR="00330050" w:rsidRDefault="00C21F30" w:rsidP="00C21F30">
      <w:pPr>
        <w:pStyle w:val="Heading2"/>
        <w:jc w:val="left"/>
      </w:pPr>
      <w:r>
        <w:t xml:space="preserve"> Activity                                                         Year                                                 </w:t>
      </w:r>
      <w:r w:rsidR="00FE0FE3">
        <w:t xml:space="preserve">      </w:t>
      </w:r>
      <w:r>
        <w:t>Accomplishments</w:t>
      </w:r>
    </w:p>
    <w:tbl>
      <w:tblPr>
        <w:tblW w:w="10079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79"/>
      </w:tblGrid>
      <w:tr w:rsidR="00C21F30" w14:paraId="10DB8D6E" w14:textId="77777777" w:rsidTr="00F74E27">
        <w:trPr>
          <w:trHeight w:val="4535"/>
          <w:tblHeader/>
        </w:trPr>
        <w:tc>
          <w:tcPr>
            <w:tcW w:w="10079" w:type="dxa"/>
          </w:tcPr>
          <w:p w14:paraId="2DF0F06C" w14:textId="46AF4D4A" w:rsidR="00C21F30" w:rsidRDefault="00C21F30" w:rsidP="00FE0FE3">
            <w:pPr>
              <w:pStyle w:val="Italic"/>
              <w:tabs>
                <w:tab w:val="left" w:pos="4995"/>
              </w:tabs>
              <w:rPr>
                <w:b/>
                <w:i w:val="0"/>
              </w:rPr>
            </w:pPr>
            <w:r>
              <w:rPr>
                <w:b/>
                <w:i w:val="0"/>
              </w:rPr>
              <w:t xml:space="preserve">                                                                   Grade 9</w:t>
            </w:r>
            <w:r w:rsidR="00FE0FE3">
              <w:rPr>
                <w:b/>
                <w:i w:val="0"/>
              </w:rPr>
              <w:t xml:space="preserve">           Grade 10                  </w:t>
            </w:r>
          </w:p>
          <w:p w14:paraId="1584D79D" w14:textId="3B71FC2A" w:rsidR="00C21F30" w:rsidRDefault="00C21F30" w:rsidP="00490804">
            <w:pPr>
              <w:pStyle w:val="Italic"/>
              <w:rPr>
                <w:b/>
                <w:i w:val="0"/>
              </w:rPr>
            </w:pPr>
            <w:r>
              <w:rPr>
                <w:b/>
                <w:i w:val="0"/>
              </w:rPr>
              <w:t>_______________________</w:t>
            </w:r>
            <w:r w:rsidR="00FE0FE3">
              <w:rPr>
                <w:b/>
                <w:i w:val="0"/>
              </w:rPr>
              <w:t xml:space="preserve">            </w:t>
            </w:r>
            <w:r w:rsidR="002B1FB3">
              <w:rPr>
                <w:b/>
                <w:i w:val="0"/>
              </w:rPr>
              <w:t xml:space="preserve">          _____</w:t>
            </w:r>
            <w:r w:rsidR="00FE0FE3">
              <w:rPr>
                <w:b/>
                <w:i w:val="0"/>
              </w:rPr>
              <w:t xml:space="preserve">       </w:t>
            </w:r>
            <w:r w:rsidR="002B1FB3">
              <w:rPr>
                <w:b/>
                <w:i w:val="0"/>
              </w:rPr>
              <w:t xml:space="preserve">         _____</w:t>
            </w:r>
            <w:r w:rsidR="00FE0FE3">
              <w:rPr>
                <w:b/>
                <w:i w:val="0"/>
              </w:rPr>
              <w:t xml:space="preserve">  </w:t>
            </w:r>
            <w:r w:rsidR="00FE0FE3" w:rsidRPr="00FE0FE3">
              <w:rPr>
                <w:b/>
                <w:i w:val="0"/>
              </w:rPr>
              <w:t xml:space="preserve">   </w:t>
            </w:r>
            <w:r w:rsidR="002B1FB3">
              <w:rPr>
                <w:b/>
                <w:i w:val="0"/>
              </w:rPr>
              <w:t xml:space="preserve">                __________________________</w:t>
            </w:r>
            <w:r w:rsidR="00FE0FE3" w:rsidRPr="00FE0FE3">
              <w:rPr>
                <w:b/>
                <w:i w:val="0"/>
              </w:rPr>
              <w:t xml:space="preserve">   </w:t>
            </w:r>
            <w:r w:rsidR="00FE0FE3">
              <w:rPr>
                <w:b/>
                <w:i w:val="0"/>
              </w:rPr>
              <w:t xml:space="preserve">  </w:t>
            </w:r>
            <w:r w:rsidR="00FE0FE3" w:rsidRPr="00FE0FE3">
              <w:rPr>
                <w:b/>
                <w:i w:val="0"/>
                <w:sz w:val="18"/>
              </w:rPr>
              <w:t xml:space="preserve">                     </w:t>
            </w:r>
          </w:p>
          <w:p w14:paraId="798B9C42" w14:textId="644A1928" w:rsidR="00C21F30" w:rsidRDefault="00C21F30" w:rsidP="00E47725">
            <w:pPr>
              <w:pStyle w:val="Italic"/>
              <w:tabs>
                <w:tab w:val="center" w:pos="4931"/>
              </w:tabs>
              <w:rPr>
                <w:b/>
                <w:i w:val="0"/>
              </w:rPr>
            </w:pPr>
            <w:r>
              <w:rPr>
                <w:b/>
                <w:i w:val="0"/>
              </w:rPr>
              <w:t>___________________</w:t>
            </w:r>
            <w:r w:rsidR="002B1FB3">
              <w:rPr>
                <w:b/>
                <w:i w:val="0"/>
              </w:rPr>
              <w:t>__</w:t>
            </w:r>
            <w:r w:rsidR="00E47725">
              <w:rPr>
                <w:b/>
                <w:i w:val="0"/>
              </w:rPr>
              <w:t>__</w:t>
            </w:r>
            <w:r w:rsidR="002B1FB3">
              <w:rPr>
                <w:b/>
                <w:i w:val="0"/>
              </w:rPr>
              <w:t xml:space="preserve">                      _____                _____                     __________________________                                     </w:t>
            </w:r>
          </w:p>
          <w:p w14:paraId="18785BDE" w14:textId="480A88FB" w:rsidR="002B1FB3" w:rsidRDefault="00C21F30" w:rsidP="00490804">
            <w:pPr>
              <w:pStyle w:val="Italic"/>
              <w:rPr>
                <w:b/>
                <w:i w:val="0"/>
              </w:rPr>
            </w:pPr>
            <w:r>
              <w:rPr>
                <w:b/>
                <w:i w:val="0"/>
              </w:rPr>
              <w:t>_______________________</w:t>
            </w:r>
            <w:r w:rsidR="002B1FB3">
              <w:rPr>
                <w:b/>
                <w:i w:val="0"/>
              </w:rPr>
              <w:t xml:space="preserve">                      _____                _____                     __________________________</w:t>
            </w:r>
          </w:p>
          <w:p w14:paraId="5DCFF004" w14:textId="63CB7CD7" w:rsidR="002B1FB3" w:rsidRDefault="002B1FB3" w:rsidP="00490804">
            <w:pPr>
              <w:pStyle w:val="Italic"/>
              <w:rPr>
                <w:b/>
                <w:i w:val="0"/>
              </w:rPr>
            </w:pPr>
            <w:r>
              <w:rPr>
                <w:b/>
                <w:i w:val="0"/>
              </w:rPr>
              <w:t>_______________________                      _____                _____                     __________________________</w:t>
            </w:r>
          </w:p>
          <w:p w14:paraId="5B9CAE05" w14:textId="77777777" w:rsidR="00E47725" w:rsidRDefault="002B1FB3" w:rsidP="00490804">
            <w:pPr>
              <w:pStyle w:val="Italic"/>
              <w:rPr>
                <w:b/>
                <w:i w:val="0"/>
              </w:rPr>
            </w:pPr>
            <w:r>
              <w:rPr>
                <w:b/>
                <w:i w:val="0"/>
              </w:rPr>
              <w:t>_______________________                      _____                _____                     __________________________</w:t>
            </w:r>
          </w:p>
          <w:p w14:paraId="0480168A" w14:textId="77777777" w:rsidR="00C21F30" w:rsidRDefault="00E47725" w:rsidP="00490804">
            <w:pPr>
              <w:pStyle w:val="Italic"/>
              <w:rPr>
                <w:b/>
                <w:i w:val="0"/>
              </w:rPr>
            </w:pPr>
            <w:r>
              <w:rPr>
                <w:b/>
                <w:i w:val="0"/>
              </w:rPr>
              <w:t>_______________________</w:t>
            </w:r>
            <w:r w:rsidR="002B1FB3">
              <w:rPr>
                <w:b/>
                <w:i w:val="0"/>
              </w:rPr>
              <w:t xml:space="preserve">            </w:t>
            </w:r>
            <w:r>
              <w:rPr>
                <w:b/>
                <w:i w:val="0"/>
              </w:rPr>
              <w:t xml:space="preserve">          _____                _____                     __________________________</w:t>
            </w:r>
          </w:p>
          <w:p w14:paraId="153C3196" w14:textId="77777777" w:rsidR="00E47725" w:rsidRDefault="00E47725" w:rsidP="00490804">
            <w:pPr>
              <w:pStyle w:val="Italic"/>
              <w:rPr>
                <w:b/>
                <w:i w:val="0"/>
              </w:rPr>
            </w:pPr>
            <w:r>
              <w:rPr>
                <w:b/>
                <w:i w:val="0"/>
              </w:rPr>
              <w:t>_______________________                      _____                _____                     __________________________</w:t>
            </w:r>
          </w:p>
          <w:p w14:paraId="60B8D7E5" w14:textId="77777777" w:rsidR="00F74E27" w:rsidRDefault="00F74E27" w:rsidP="00490804">
            <w:pPr>
              <w:pStyle w:val="Italic"/>
              <w:rPr>
                <w:b/>
                <w:i w:val="0"/>
              </w:rPr>
            </w:pPr>
            <w:r>
              <w:rPr>
                <w:b/>
                <w:i w:val="0"/>
              </w:rPr>
              <w:t>_______________________                      _____                _____                     __________________________</w:t>
            </w:r>
          </w:p>
          <w:p w14:paraId="6F82122A" w14:textId="77777777" w:rsidR="00F74E27" w:rsidRDefault="00F74E27" w:rsidP="00490804">
            <w:pPr>
              <w:pStyle w:val="Italic"/>
              <w:rPr>
                <w:b/>
                <w:i w:val="0"/>
              </w:rPr>
            </w:pPr>
            <w:r>
              <w:rPr>
                <w:b/>
                <w:i w:val="0"/>
              </w:rPr>
              <w:t>_______________________                      _____                _____                     __________________________</w:t>
            </w:r>
          </w:p>
          <w:p w14:paraId="2D3468BA" w14:textId="77777777" w:rsidR="00F74E27" w:rsidRDefault="00F74E27" w:rsidP="00490804">
            <w:pPr>
              <w:pStyle w:val="Italic"/>
              <w:rPr>
                <w:b/>
                <w:i w:val="0"/>
              </w:rPr>
            </w:pPr>
            <w:r>
              <w:rPr>
                <w:b/>
                <w:i w:val="0"/>
              </w:rPr>
              <w:t>_______________________                      _____                _____                     __________________________</w:t>
            </w:r>
          </w:p>
          <w:p w14:paraId="2F8EB5A7" w14:textId="703F9846" w:rsidR="00F74E27" w:rsidRPr="00C21F30" w:rsidRDefault="00F74E27" w:rsidP="00490804">
            <w:pPr>
              <w:pStyle w:val="Italic"/>
              <w:rPr>
                <w:b/>
                <w:i w:val="0"/>
              </w:rPr>
            </w:pPr>
            <w:r>
              <w:rPr>
                <w:b/>
                <w:i w:val="0"/>
              </w:rPr>
              <w:t>_______________________                      _____                _____                     __________________________</w:t>
            </w:r>
          </w:p>
        </w:tc>
      </w:tr>
    </w:tbl>
    <w:p w14:paraId="66975B3D" w14:textId="6A88DC26" w:rsidR="00C21F30" w:rsidRDefault="000030EE" w:rsidP="00490804">
      <w:pPr>
        <w:pStyle w:val="Italic"/>
        <w:rPr>
          <w:b/>
          <w:i w:val="0"/>
        </w:rPr>
      </w:pPr>
      <w:r>
        <w:rPr>
          <w:b/>
          <w:i w:val="0"/>
        </w:rPr>
        <w:lastRenderedPageBreak/>
        <w:t>II:  Community Activities:</w:t>
      </w:r>
    </w:p>
    <w:p w14:paraId="346B6BAD" w14:textId="5809C1DB" w:rsidR="000030EE" w:rsidRPr="00D7290B" w:rsidRDefault="000030EE" w:rsidP="000030EE">
      <w:pPr>
        <w:pStyle w:val="Italic"/>
        <w:spacing w:before="0" w:after="0"/>
        <w:rPr>
          <w:i w:val="0"/>
        </w:rPr>
      </w:pPr>
      <w:r w:rsidRPr="00D7290B">
        <w:rPr>
          <w:i w:val="0"/>
        </w:rPr>
        <w:t xml:space="preserve">      List community activities that you have been involved in outside of school. These should be activities</w:t>
      </w:r>
    </w:p>
    <w:p w14:paraId="43A43247" w14:textId="77777777" w:rsidR="0029691C" w:rsidRDefault="000030EE" w:rsidP="000030EE">
      <w:pPr>
        <w:pStyle w:val="Italic"/>
        <w:spacing w:before="0" w:after="0"/>
        <w:rPr>
          <w:i w:val="0"/>
        </w:rPr>
      </w:pPr>
      <w:r w:rsidRPr="00D7290B">
        <w:rPr>
          <w:i w:val="0"/>
        </w:rPr>
        <w:t xml:space="preserve">      that support community betterment such as Scouts, church organizations, volunteer groups or fundraising </w:t>
      </w:r>
    </w:p>
    <w:p w14:paraId="2FB82634" w14:textId="4AEC6E20" w:rsidR="000030EE" w:rsidRPr="00D7290B" w:rsidRDefault="0029691C" w:rsidP="000030EE">
      <w:pPr>
        <w:pStyle w:val="Italic"/>
        <w:spacing w:before="0" w:after="0"/>
        <w:rPr>
          <w:i w:val="0"/>
        </w:rPr>
      </w:pPr>
      <w:r>
        <w:rPr>
          <w:i w:val="0"/>
        </w:rPr>
        <w:t xml:space="preserve">      </w:t>
      </w:r>
      <w:r w:rsidR="000030EE" w:rsidRPr="00D7290B">
        <w:rPr>
          <w:i w:val="0"/>
        </w:rPr>
        <w:t xml:space="preserve">events. </w:t>
      </w:r>
    </w:p>
    <w:p w14:paraId="145097A4" w14:textId="77777777" w:rsidR="000030EE" w:rsidRPr="00D7290B" w:rsidRDefault="000030EE" w:rsidP="00490804">
      <w:pPr>
        <w:pStyle w:val="Italic"/>
      </w:pPr>
    </w:p>
    <w:p w14:paraId="43B2D6FB" w14:textId="7BA17898" w:rsidR="001D1257" w:rsidRPr="000030EE" w:rsidRDefault="001D1257" w:rsidP="001D1257">
      <w:pPr>
        <w:pStyle w:val="Heading2"/>
        <w:jc w:val="left"/>
      </w:pPr>
      <w:r>
        <w:t xml:space="preserve"> </w:t>
      </w:r>
      <w:r w:rsidRPr="001D1257">
        <w:rPr>
          <w:sz w:val="18"/>
          <w:szCs w:val="18"/>
        </w:rPr>
        <w:t xml:space="preserve">Community Activity                             Year                                              </w:t>
      </w:r>
      <w:r>
        <w:rPr>
          <w:sz w:val="18"/>
          <w:szCs w:val="18"/>
        </w:rPr>
        <w:t xml:space="preserve"># of </w:t>
      </w:r>
      <w:proofErr w:type="spellStart"/>
      <w:r>
        <w:rPr>
          <w:sz w:val="18"/>
          <w:szCs w:val="18"/>
        </w:rPr>
        <w:t>Hr</w:t>
      </w:r>
      <w:proofErr w:type="spellEnd"/>
      <w:r>
        <w:rPr>
          <w:sz w:val="18"/>
          <w:szCs w:val="18"/>
        </w:rPr>
        <w:t>/</w:t>
      </w:r>
      <w:proofErr w:type="spellStart"/>
      <w:r>
        <w:rPr>
          <w:sz w:val="18"/>
          <w:szCs w:val="18"/>
        </w:rPr>
        <w:t>Wk</w:t>
      </w:r>
      <w:proofErr w:type="spellEnd"/>
      <w:r>
        <w:rPr>
          <w:sz w:val="18"/>
          <w:szCs w:val="18"/>
        </w:rPr>
        <w:t xml:space="preserve">   </w:t>
      </w:r>
      <w:r w:rsidRPr="001D1257">
        <w:rPr>
          <w:sz w:val="18"/>
          <w:szCs w:val="18"/>
        </w:rPr>
        <w:t>Accomplishments</w:t>
      </w:r>
      <w:r>
        <w:rPr>
          <w:sz w:val="18"/>
          <w:szCs w:val="18"/>
        </w:rPr>
        <w:t xml:space="preserve">     Adult Signature</w:t>
      </w:r>
    </w:p>
    <w:tbl>
      <w:tblPr>
        <w:tblW w:w="10079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79"/>
      </w:tblGrid>
      <w:tr w:rsidR="001D1257" w14:paraId="1FCFFFDA" w14:textId="77777777" w:rsidTr="000030EE">
        <w:trPr>
          <w:trHeight w:val="4535"/>
          <w:tblHeader/>
        </w:trPr>
        <w:tc>
          <w:tcPr>
            <w:tcW w:w="10079" w:type="dxa"/>
          </w:tcPr>
          <w:p w14:paraId="3EEE3B04" w14:textId="4A036F96" w:rsidR="001D1257" w:rsidRDefault="001D1257" w:rsidP="000030EE">
            <w:pPr>
              <w:pStyle w:val="Italic"/>
              <w:tabs>
                <w:tab w:val="left" w:pos="4995"/>
              </w:tabs>
              <w:rPr>
                <w:b/>
                <w:i w:val="0"/>
              </w:rPr>
            </w:pPr>
            <w:r>
              <w:rPr>
                <w:b/>
                <w:i w:val="0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997129C" wp14:editId="03B197EF">
                      <wp:simplePos x="0" y="0"/>
                      <wp:positionH relativeFrom="column">
                        <wp:posOffset>2541270</wp:posOffset>
                      </wp:positionH>
                      <wp:positionV relativeFrom="paragraph">
                        <wp:posOffset>-3751580</wp:posOffset>
                      </wp:positionV>
                      <wp:extent cx="142875" cy="85725"/>
                      <wp:effectExtent l="0" t="0" r="28575" b="28575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85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2CE07E7" id="Rectangle 12" o:spid="_x0000_s1026" style="position:absolute;margin-left:200.1pt;margin-top:-295.4pt;width:11.25pt;height:6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" fillcolor="#4f81bd" strokecolor="#385d8a" strokeweight="2pt"/>
                  </w:pict>
                </mc:Fallback>
              </mc:AlternateContent>
            </w:r>
            <w:r>
              <w:rPr>
                <w:b/>
                <w:i w:val="0"/>
              </w:rPr>
              <w:t xml:space="preserve">                                                        Grade 9     Grade 10                  </w:t>
            </w:r>
          </w:p>
          <w:p w14:paraId="545AEE81" w14:textId="63AADA2E" w:rsidR="001D1257" w:rsidRDefault="001D1257" w:rsidP="000030EE">
            <w:pPr>
              <w:pStyle w:val="Italic"/>
              <w:rPr>
                <w:b/>
                <w:i w:val="0"/>
              </w:rPr>
            </w:pPr>
            <w:r>
              <w:rPr>
                <w:b/>
                <w:i w:val="0"/>
              </w:rPr>
              <w:t xml:space="preserve">_______________________           ____          ____  </w:t>
            </w:r>
            <w:r w:rsidRPr="00FE0FE3">
              <w:rPr>
                <w:b/>
                <w:i w:val="0"/>
              </w:rPr>
              <w:t xml:space="preserve">   </w:t>
            </w:r>
            <w:r>
              <w:rPr>
                <w:b/>
                <w:i w:val="0"/>
              </w:rPr>
              <w:t xml:space="preserve">    _____________________________________</w:t>
            </w:r>
            <w:r w:rsidR="000030EE">
              <w:rPr>
                <w:b/>
                <w:i w:val="0"/>
              </w:rPr>
              <w:t>_____</w:t>
            </w:r>
            <w:r w:rsidRPr="00FE0FE3">
              <w:rPr>
                <w:b/>
                <w:i w:val="0"/>
              </w:rPr>
              <w:t xml:space="preserve">   </w:t>
            </w:r>
            <w:r>
              <w:rPr>
                <w:b/>
                <w:i w:val="0"/>
              </w:rPr>
              <w:t xml:space="preserve">  </w:t>
            </w:r>
            <w:r w:rsidRPr="00FE0FE3">
              <w:rPr>
                <w:b/>
                <w:i w:val="0"/>
                <w:sz w:val="18"/>
              </w:rPr>
              <w:t xml:space="preserve">                     </w:t>
            </w:r>
          </w:p>
          <w:p w14:paraId="3F7CB3D7" w14:textId="6999DC7E" w:rsidR="001D1257" w:rsidRDefault="001D1257" w:rsidP="000030EE">
            <w:pPr>
              <w:pStyle w:val="Italic"/>
              <w:tabs>
                <w:tab w:val="center" w:pos="4931"/>
              </w:tabs>
              <w:rPr>
                <w:b/>
                <w:i w:val="0"/>
              </w:rPr>
            </w:pPr>
            <w:r>
              <w:rPr>
                <w:b/>
                <w:i w:val="0"/>
              </w:rPr>
              <w:t>_______________________           ____          ____         _____________________________________</w:t>
            </w:r>
            <w:r w:rsidR="000030EE">
              <w:rPr>
                <w:b/>
                <w:i w:val="0"/>
              </w:rPr>
              <w:t>_____</w:t>
            </w:r>
            <w:r>
              <w:rPr>
                <w:b/>
                <w:i w:val="0"/>
              </w:rPr>
              <w:t xml:space="preserve">                                     </w:t>
            </w:r>
          </w:p>
          <w:p w14:paraId="2E0C04F1" w14:textId="76618AB1" w:rsidR="001D1257" w:rsidRDefault="001D1257" w:rsidP="000030EE">
            <w:pPr>
              <w:pStyle w:val="Italic"/>
              <w:rPr>
                <w:b/>
                <w:i w:val="0"/>
              </w:rPr>
            </w:pPr>
            <w:r>
              <w:rPr>
                <w:b/>
                <w:i w:val="0"/>
              </w:rPr>
              <w:t>_______________________           ____          ____         _____________________________________</w:t>
            </w:r>
            <w:r w:rsidR="000030EE">
              <w:rPr>
                <w:b/>
                <w:i w:val="0"/>
              </w:rPr>
              <w:t>_____</w:t>
            </w:r>
          </w:p>
          <w:p w14:paraId="1E26501E" w14:textId="50C87D7C" w:rsidR="001D1257" w:rsidRDefault="001D1257" w:rsidP="000030EE">
            <w:pPr>
              <w:pStyle w:val="Italic"/>
              <w:rPr>
                <w:b/>
                <w:i w:val="0"/>
              </w:rPr>
            </w:pPr>
            <w:r>
              <w:rPr>
                <w:b/>
                <w:i w:val="0"/>
              </w:rPr>
              <w:t>_______________________           ____          ____         _____________________________________</w:t>
            </w:r>
            <w:r w:rsidR="000030EE">
              <w:rPr>
                <w:b/>
                <w:i w:val="0"/>
              </w:rPr>
              <w:t>_____</w:t>
            </w:r>
          </w:p>
          <w:p w14:paraId="3EDC5C13" w14:textId="7F922098" w:rsidR="001D1257" w:rsidRDefault="001D1257" w:rsidP="000030EE">
            <w:pPr>
              <w:pStyle w:val="Italic"/>
              <w:rPr>
                <w:b/>
                <w:i w:val="0"/>
              </w:rPr>
            </w:pPr>
            <w:r>
              <w:rPr>
                <w:b/>
                <w:i w:val="0"/>
              </w:rPr>
              <w:t>_______________________           ____          ____         _____________________________________</w:t>
            </w:r>
            <w:r w:rsidR="000030EE">
              <w:rPr>
                <w:b/>
                <w:i w:val="0"/>
              </w:rPr>
              <w:t>_____</w:t>
            </w:r>
          </w:p>
          <w:p w14:paraId="26C52231" w14:textId="4FB20073" w:rsidR="001D1257" w:rsidRDefault="001D1257" w:rsidP="000030EE">
            <w:pPr>
              <w:pStyle w:val="Italic"/>
              <w:rPr>
                <w:b/>
                <w:i w:val="0"/>
              </w:rPr>
            </w:pPr>
            <w:r>
              <w:rPr>
                <w:b/>
                <w:i w:val="0"/>
              </w:rPr>
              <w:t>_______________________           ____          ____         _____________________________________</w:t>
            </w:r>
            <w:r w:rsidR="000030EE">
              <w:rPr>
                <w:b/>
                <w:i w:val="0"/>
              </w:rPr>
              <w:t>_____</w:t>
            </w:r>
          </w:p>
          <w:p w14:paraId="73BD6ABE" w14:textId="6926BF6E" w:rsidR="001D1257" w:rsidRDefault="001D1257" w:rsidP="000030EE">
            <w:pPr>
              <w:pStyle w:val="Italic"/>
              <w:rPr>
                <w:b/>
                <w:i w:val="0"/>
              </w:rPr>
            </w:pPr>
            <w:r>
              <w:rPr>
                <w:b/>
                <w:i w:val="0"/>
              </w:rPr>
              <w:t xml:space="preserve">_______________________          </w:t>
            </w:r>
            <w:r w:rsidR="000030EE">
              <w:rPr>
                <w:b/>
                <w:i w:val="0"/>
              </w:rPr>
              <w:t xml:space="preserve"> </w:t>
            </w:r>
            <w:r>
              <w:rPr>
                <w:b/>
                <w:i w:val="0"/>
              </w:rPr>
              <w:t>____          ____         _____________________________________</w:t>
            </w:r>
            <w:r w:rsidR="000030EE">
              <w:rPr>
                <w:b/>
                <w:i w:val="0"/>
              </w:rPr>
              <w:t>_____</w:t>
            </w:r>
          </w:p>
          <w:p w14:paraId="44B4FD06" w14:textId="6DB6006B" w:rsidR="001D1257" w:rsidRDefault="001D1257" w:rsidP="000030EE">
            <w:pPr>
              <w:pStyle w:val="Italic"/>
              <w:rPr>
                <w:b/>
                <w:i w:val="0"/>
              </w:rPr>
            </w:pPr>
            <w:r>
              <w:rPr>
                <w:b/>
                <w:i w:val="0"/>
              </w:rPr>
              <w:t>_______________________           ____          ____         _____________________________________</w:t>
            </w:r>
            <w:r w:rsidR="000030EE">
              <w:rPr>
                <w:b/>
                <w:i w:val="0"/>
              </w:rPr>
              <w:t>_____</w:t>
            </w:r>
          </w:p>
          <w:p w14:paraId="6E5BAEB6" w14:textId="4170B349" w:rsidR="001D1257" w:rsidRDefault="001D1257" w:rsidP="000030EE">
            <w:pPr>
              <w:pStyle w:val="Italic"/>
              <w:rPr>
                <w:b/>
                <w:i w:val="0"/>
              </w:rPr>
            </w:pPr>
            <w:r>
              <w:rPr>
                <w:b/>
                <w:i w:val="0"/>
              </w:rPr>
              <w:t xml:space="preserve">_______________________          </w:t>
            </w:r>
            <w:r w:rsidR="000030EE">
              <w:rPr>
                <w:b/>
                <w:i w:val="0"/>
              </w:rPr>
              <w:t xml:space="preserve"> </w:t>
            </w:r>
            <w:r>
              <w:rPr>
                <w:b/>
                <w:i w:val="0"/>
              </w:rPr>
              <w:t>____          ____         _____________________________________</w:t>
            </w:r>
            <w:r w:rsidR="000030EE">
              <w:rPr>
                <w:b/>
                <w:i w:val="0"/>
              </w:rPr>
              <w:t>_____</w:t>
            </w:r>
          </w:p>
          <w:p w14:paraId="4E4A6CA9" w14:textId="0E9973BB" w:rsidR="001D1257" w:rsidRDefault="001D1257" w:rsidP="000030EE">
            <w:pPr>
              <w:pStyle w:val="Italic"/>
              <w:rPr>
                <w:b/>
                <w:i w:val="0"/>
              </w:rPr>
            </w:pPr>
            <w:r>
              <w:rPr>
                <w:b/>
                <w:i w:val="0"/>
              </w:rPr>
              <w:t>_______________________           ____          ____         _____________________________________</w:t>
            </w:r>
            <w:r w:rsidR="000030EE">
              <w:rPr>
                <w:b/>
                <w:i w:val="0"/>
              </w:rPr>
              <w:t>_____</w:t>
            </w:r>
          </w:p>
          <w:p w14:paraId="08C1B8DE" w14:textId="77777777" w:rsidR="001D1257" w:rsidRDefault="001D1257" w:rsidP="000030EE">
            <w:pPr>
              <w:pStyle w:val="Italic"/>
              <w:rPr>
                <w:b/>
                <w:i w:val="0"/>
              </w:rPr>
            </w:pPr>
            <w:r>
              <w:rPr>
                <w:b/>
                <w:i w:val="0"/>
              </w:rPr>
              <w:t xml:space="preserve">_______________________          </w:t>
            </w:r>
            <w:r w:rsidR="000030EE">
              <w:rPr>
                <w:b/>
                <w:i w:val="0"/>
              </w:rPr>
              <w:t xml:space="preserve"> </w:t>
            </w:r>
            <w:r>
              <w:rPr>
                <w:b/>
                <w:i w:val="0"/>
              </w:rPr>
              <w:t>____          ____         ____________________________________</w:t>
            </w:r>
            <w:r w:rsidR="000030EE">
              <w:rPr>
                <w:b/>
                <w:i w:val="0"/>
              </w:rPr>
              <w:t>______</w:t>
            </w:r>
          </w:p>
          <w:p w14:paraId="183762A5" w14:textId="43A43EBB" w:rsidR="000030EE" w:rsidRPr="00C21F30" w:rsidRDefault="000030EE" w:rsidP="000030EE">
            <w:pPr>
              <w:pStyle w:val="Italic"/>
              <w:rPr>
                <w:b/>
                <w:i w:val="0"/>
              </w:rPr>
            </w:pPr>
          </w:p>
        </w:tc>
      </w:tr>
    </w:tbl>
    <w:p w14:paraId="35A48BF5" w14:textId="0499F9D1" w:rsidR="000030EE" w:rsidRDefault="000030EE" w:rsidP="00490804">
      <w:pPr>
        <w:pStyle w:val="Italic"/>
      </w:pPr>
    </w:p>
    <w:p w14:paraId="3AFE697B" w14:textId="0F59DC35" w:rsidR="000030EE" w:rsidRDefault="000030EE" w:rsidP="00490804">
      <w:pPr>
        <w:pStyle w:val="Italic"/>
        <w:rPr>
          <w:b/>
          <w:i w:val="0"/>
        </w:rPr>
      </w:pPr>
      <w:r>
        <w:rPr>
          <w:b/>
          <w:i w:val="0"/>
        </w:rPr>
        <w:t>III. Work Experience, Recognition, Awards</w:t>
      </w:r>
    </w:p>
    <w:p w14:paraId="1D2EFA93" w14:textId="621D0AA0" w:rsidR="00525E02" w:rsidRPr="00D7290B" w:rsidRDefault="00525E02" w:rsidP="00525E02">
      <w:pPr>
        <w:pStyle w:val="Italic"/>
        <w:ind w:left="285"/>
      </w:pPr>
      <w:r w:rsidRPr="00D7290B">
        <w:t xml:space="preserve">Please take careful consideration to anything that may help support your application to the National               Honor Society not listed above. </w:t>
      </w:r>
    </w:p>
    <w:p w14:paraId="0F2D9630" w14:textId="77777777" w:rsidR="00850CCA" w:rsidRPr="00525E02" w:rsidRDefault="00850CCA" w:rsidP="00525E02">
      <w:pPr>
        <w:pStyle w:val="Italic"/>
        <w:ind w:left="285"/>
        <w:rPr>
          <w:b/>
          <w:i w:val="0"/>
        </w:rPr>
      </w:pPr>
    </w:p>
    <w:p w14:paraId="6B79FEC1" w14:textId="1A8C71E8" w:rsidR="000030EE" w:rsidRPr="000030EE" w:rsidRDefault="00850CCA" w:rsidP="000030EE">
      <w:pPr>
        <w:pStyle w:val="Heading2"/>
        <w:jc w:val="left"/>
      </w:pPr>
      <w:r>
        <w:rPr>
          <w:sz w:val="18"/>
          <w:szCs w:val="18"/>
        </w:rPr>
        <w:t>Experience/Award</w:t>
      </w:r>
      <w:r w:rsidR="000030EE" w:rsidRPr="001D1257">
        <w:rPr>
          <w:sz w:val="18"/>
          <w:szCs w:val="18"/>
        </w:rPr>
        <w:t xml:space="preserve">                             </w:t>
      </w:r>
      <w:r>
        <w:rPr>
          <w:sz w:val="18"/>
          <w:szCs w:val="18"/>
        </w:rPr>
        <w:t xml:space="preserve">    </w:t>
      </w:r>
      <w:r w:rsidR="000030EE" w:rsidRPr="001D1257">
        <w:rPr>
          <w:sz w:val="18"/>
          <w:szCs w:val="18"/>
        </w:rPr>
        <w:t xml:space="preserve">Year                                            </w:t>
      </w:r>
      <w:r>
        <w:rPr>
          <w:sz w:val="18"/>
          <w:szCs w:val="18"/>
        </w:rPr>
        <w:t xml:space="preserve">        </w:t>
      </w:r>
      <w:r w:rsidR="000030EE" w:rsidRPr="001D1257">
        <w:rPr>
          <w:sz w:val="18"/>
          <w:szCs w:val="18"/>
        </w:rPr>
        <w:t xml:space="preserve">  </w:t>
      </w:r>
      <w:r w:rsidR="000030EE">
        <w:rPr>
          <w:sz w:val="18"/>
          <w:szCs w:val="18"/>
        </w:rPr>
        <w:t xml:space="preserve"># of </w:t>
      </w:r>
      <w:proofErr w:type="spellStart"/>
      <w:r w:rsidR="000030EE">
        <w:rPr>
          <w:sz w:val="18"/>
          <w:szCs w:val="18"/>
        </w:rPr>
        <w:t>Hr</w:t>
      </w:r>
      <w:proofErr w:type="spellEnd"/>
      <w:r w:rsidR="000030EE">
        <w:rPr>
          <w:sz w:val="18"/>
          <w:szCs w:val="18"/>
        </w:rPr>
        <w:t>/</w:t>
      </w:r>
      <w:proofErr w:type="spellStart"/>
      <w:r w:rsidR="000030EE">
        <w:rPr>
          <w:sz w:val="18"/>
          <w:szCs w:val="18"/>
        </w:rPr>
        <w:t>Wk</w:t>
      </w:r>
      <w:proofErr w:type="spellEnd"/>
      <w:r w:rsidR="000030EE">
        <w:rPr>
          <w:sz w:val="18"/>
          <w:szCs w:val="18"/>
        </w:rPr>
        <w:t xml:space="preserve">  </w:t>
      </w:r>
      <w:r>
        <w:rPr>
          <w:sz w:val="18"/>
          <w:szCs w:val="18"/>
        </w:rPr>
        <w:t xml:space="preserve">      Position      </w:t>
      </w:r>
      <w:r w:rsidR="000030EE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   Recognition</w:t>
      </w:r>
      <w:r w:rsidR="000030EE">
        <w:rPr>
          <w:sz w:val="18"/>
          <w:szCs w:val="18"/>
        </w:rPr>
        <w:t xml:space="preserve">    </w:t>
      </w:r>
    </w:p>
    <w:tbl>
      <w:tblPr>
        <w:tblW w:w="10079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79"/>
      </w:tblGrid>
      <w:tr w:rsidR="000030EE" w14:paraId="3A3AF758" w14:textId="77777777" w:rsidTr="000030EE">
        <w:trPr>
          <w:trHeight w:val="4535"/>
          <w:tblHeader/>
        </w:trPr>
        <w:tc>
          <w:tcPr>
            <w:tcW w:w="10079" w:type="dxa"/>
          </w:tcPr>
          <w:p w14:paraId="422F29A0" w14:textId="3B8E7D5A" w:rsidR="000030EE" w:rsidRDefault="000030EE" w:rsidP="000030EE">
            <w:pPr>
              <w:pStyle w:val="Italic"/>
              <w:tabs>
                <w:tab w:val="left" w:pos="4995"/>
              </w:tabs>
              <w:rPr>
                <w:b/>
                <w:i w:val="0"/>
              </w:rPr>
            </w:pPr>
            <w:r>
              <w:rPr>
                <w:b/>
                <w:i w:val="0"/>
              </w:rPr>
              <w:t xml:space="preserve">                                                        Grade 9     Grade 10                  </w:t>
            </w:r>
          </w:p>
          <w:p w14:paraId="265CAE2D" w14:textId="77777777" w:rsidR="000030EE" w:rsidRDefault="000030EE" w:rsidP="000030EE">
            <w:pPr>
              <w:pStyle w:val="Italic"/>
              <w:rPr>
                <w:b/>
                <w:i w:val="0"/>
              </w:rPr>
            </w:pPr>
            <w:r>
              <w:rPr>
                <w:b/>
                <w:i w:val="0"/>
              </w:rPr>
              <w:t xml:space="preserve">_______________________           ____          ____  </w:t>
            </w:r>
            <w:r w:rsidRPr="00FE0FE3">
              <w:rPr>
                <w:b/>
                <w:i w:val="0"/>
              </w:rPr>
              <w:t xml:space="preserve">   </w:t>
            </w:r>
            <w:r>
              <w:rPr>
                <w:b/>
                <w:i w:val="0"/>
              </w:rPr>
              <w:t xml:space="preserve">    __________________________________________</w:t>
            </w:r>
            <w:r w:rsidRPr="00FE0FE3">
              <w:rPr>
                <w:b/>
                <w:i w:val="0"/>
              </w:rPr>
              <w:t xml:space="preserve">   </w:t>
            </w:r>
            <w:r>
              <w:rPr>
                <w:b/>
                <w:i w:val="0"/>
              </w:rPr>
              <w:t xml:space="preserve">  </w:t>
            </w:r>
            <w:r w:rsidRPr="00FE0FE3">
              <w:rPr>
                <w:b/>
                <w:i w:val="0"/>
                <w:sz w:val="18"/>
              </w:rPr>
              <w:t xml:space="preserve">                     </w:t>
            </w:r>
          </w:p>
          <w:p w14:paraId="4C92C006" w14:textId="77777777" w:rsidR="000030EE" w:rsidRDefault="000030EE" w:rsidP="000030EE">
            <w:pPr>
              <w:pStyle w:val="Italic"/>
              <w:tabs>
                <w:tab w:val="center" w:pos="4931"/>
              </w:tabs>
              <w:rPr>
                <w:b/>
                <w:i w:val="0"/>
              </w:rPr>
            </w:pPr>
            <w:r>
              <w:rPr>
                <w:b/>
                <w:i w:val="0"/>
              </w:rPr>
              <w:t xml:space="preserve">_______________________           ____          ____         __________________________________________                                     </w:t>
            </w:r>
          </w:p>
          <w:p w14:paraId="34DD918E" w14:textId="77777777" w:rsidR="000030EE" w:rsidRDefault="000030EE" w:rsidP="000030EE">
            <w:pPr>
              <w:pStyle w:val="Italic"/>
              <w:rPr>
                <w:b/>
                <w:i w:val="0"/>
              </w:rPr>
            </w:pPr>
            <w:r>
              <w:rPr>
                <w:b/>
                <w:i w:val="0"/>
              </w:rPr>
              <w:t>_______________________           ____          ____         __________________________________________</w:t>
            </w:r>
          </w:p>
          <w:p w14:paraId="3325B33A" w14:textId="77777777" w:rsidR="000030EE" w:rsidRDefault="000030EE" w:rsidP="000030EE">
            <w:pPr>
              <w:pStyle w:val="Italic"/>
              <w:rPr>
                <w:b/>
                <w:i w:val="0"/>
              </w:rPr>
            </w:pPr>
            <w:r>
              <w:rPr>
                <w:b/>
                <w:i w:val="0"/>
              </w:rPr>
              <w:t>_______________________           ____          ____         __________________________________________</w:t>
            </w:r>
          </w:p>
          <w:p w14:paraId="48598C37" w14:textId="77777777" w:rsidR="000030EE" w:rsidRDefault="000030EE" w:rsidP="000030EE">
            <w:pPr>
              <w:pStyle w:val="Italic"/>
              <w:rPr>
                <w:b/>
                <w:i w:val="0"/>
              </w:rPr>
            </w:pPr>
            <w:r>
              <w:rPr>
                <w:b/>
                <w:i w:val="0"/>
              </w:rPr>
              <w:t>_______________________           ____          ____         __________________________________________</w:t>
            </w:r>
          </w:p>
          <w:p w14:paraId="2E64F326" w14:textId="77777777" w:rsidR="000030EE" w:rsidRDefault="000030EE" w:rsidP="000030EE">
            <w:pPr>
              <w:pStyle w:val="Italic"/>
              <w:rPr>
                <w:b/>
                <w:i w:val="0"/>
              </w:rPr>
            </w:pPr>
            <w:r>
              <w:rPr>
                <w:b/>
                <w:i w:val="0"/>
              </w:rPr>
              <w:t>_______________________           ____          ____         __________________________________________</w:t>
            </w:r>
          </w:p>
          <w:p w14:paraId="71D0B21F" w14:textId="77777777" w:rsidR="000030EE" w:rsidRDefault="000030EE" w:rsidP="000030EE">
            <w:pPr>
              <w:pStyle w:val="Italic"/>
              <w:rPr>
                <w:b/>
                <w:i w:val="0"/>
              </w:rPr>
            </w:pPr>
            <w:r>
              <w:rPr>
                <w:b/>
                <w:i w:val="0"/>
              </w:rPr>
              <w:t>_______________________           ____          ____         __________________________________________</w:t>
            </w:r>
          </w:p>
          <w:p w14:paraId="6E4E4DBD" w14:textId="77777777" w:rsidR="000030EE" w:rsidRDefault="000030EE" w:rsidP="000030EE">
            <w:pPr>
              <w:pStyle w:val="Italic"/>
              <w:rPr>
                <w:b/>
                <w:i w:val="0"/>
              </w:rPr>
            </w:pPr>
            <w:r>
              <w:rPr>
                <w:b/>
                <w:i w:val="0"/>
              </w:rPr>
              <w:t>_______________________           ____          ____         __________________________________________</w:t>
            </w:r>
          </w:p>
          <w:p w14:paraId="4D093CE0" w14:textId="77777777" w:rsidR="000030EE" w:rsidRDefault="000030EE" w:rsidP="000030EE">
            <w:pPr>
              <w:pStyle w:val="Italic"/>
              <w:rPr>
                <w:b/>
                <w:i w:val="0"/>
              </w:rPr>
            </w:pPr>
            <w:r>
              <w:rPr>
                <w:b/>
                <w:i w:val="0"/>
              </w:rPr>
              <w:t>_______________________           ____          ____         __________________________________________</w:t>
            </w:r>
          </w:p>
          <w:p w14:paraId="767148E5" w14:textId="77777777" w:rsidR="000030EE" w:rsidRDefault="000030EE" w:rsidP="000030EE">
            <w:pPr>
              <w:pStyle w:val="Italic"/>
              <w:rPr>
                <w:b/>
                <w:i w:val="0"/>
              </w:rPr>
            </w:pPr>
            <w:r>
              <w:rPr>
                <w:b/>
                <w:i w:val="0"/>
              </w:rPr>
              <w:t>_______________________           ____          ____         __________________________________________</w:t>
            </w:r>
          </w:p>
          <w:p w14:paraId="73066C21" w14:textId="77777777" w:rsidR="000030EE" w:rsidRDefault="000030EE" w:rsidP="000030EE">
            <w:pPr>
              <w:pStyle w:val="Italic"/>
              <w:rPr>
                <w:b/>
                <w:i w:val="0"/>
              </w:rPr>
            </w:pPr>
            <w:r>
              <w:rPr>
                <w:b/>
                <w:i w:val="0"/>
              </w:rPr>
              <w:t>_______________________           ____          ____         __________________________________________</w:t>
            </w:r>
          </w:p>
          <w:p w14:paraId="586F2067" w14:textId="77777777" w:rsidR="000030EE" w:rsidRPr="00C21F30" w:rsidRDefault="000030EE" w:rsidP="000030EE">
            <w:pPr>
              <w:pStyle w:val="Italic"/>
              <w:rPr>
                <w:b/>
                <w:i w:val="0"/>
              </w:rPr>
            </w:pPr>
          </w:p>
        </w:tc>
      </w:tr>
    </w:tbl>
    <w:p w14:paraId="40A4AA68" w14:textId="082A2603" w:rsidR="000030EE" w:rsidRDefault="000030EE" w:rsidP="00490804">
      <w:pPr>
        <w:pStyle w:val="Italic"/>
      </w:pPr>
    </w:p>
    <w:p w14:paraId="5400E67A" w14:textId="15563FCB" w:rsidR="000030EE" w:rsidRDefault="00850CCA" w:rsidP="00490804">
      <w:pPr>
        <w:pStyle w:val="Italic"/>
        <w:rPr>
          <w:b/>
          <w:i w:val="0"/>
        </w:rPr>
      </w:pPr>
      <w:r>
        <w:rPr>
          <w:b/>
          <w:i w:val="0"/>
        </w:rPr>
        <w:lastRenderedPageBreak/>
        <w:t>IV. Essay</w:t>
      </w:r>
    </w:p>
    <w:p w14:paraId="28DA1555" w14:textId="7BB80DD7" w:rsidR="00850CCA" w:rsidRPr="00D7290B" w:rsidRDefault="00850CCA" w:rsidP="00D7290B">
      <w:pPr>
        <w:pStyle w:val="Italic"/>
        <w:ind w:left="285"/>
        <w:rPr>
          <w:i w:val="0"/>
        </w:rPr>
      </w:pPr>
      <w:r w:rsidRPr="00D7290B">
        <w:rPr>
          <w:i w:val="0"/>
        </w:rPr>
        <w:t>Please complete an essay supporting your induction to the National Honor Society. This should include paragraph format, correct punctuation and spelling</w:t>
      </w:r>
      <w:r w:rsidR="00066BC5">
        <w:rPr>
          <w:i w:val="0"/>
        </w:rPr>
        <w:t>,</w:t>
      </w:r>
      <w:r w:rsidRPr="00D7290B">
        <w:rPr>
          <w:i w:val="0"/>
        </w:rPr>
        <w:t xml:space="preserve"> and not be of more than 250 words. Please type your essay and attach to your application.</w:t>
      </w:r>
    </w:p>
    <w:p w14:paraId="4E785282" w14:textId="790214DF" w:rsidR="00090714" w:rsidRDefault="00090714" w:rsidP="00490804">
      <w:pPr>
        <w:pStyle w:val="Italic"/>
        <w:rPr>
          <w:b/>
          <w:i w:val="0"/>
        </w:rPr>
      </w:pPr>
    </w:p>
    <w:p w14:paraId="5FE7B26F" w14:textId="5D4F4015" w:rsidR="00090714" w:rsidRDefault="00090714" w:rsidP="00490804">
      <w:pPr>
        <w:pStyle w:val="Italic"/>
        <w:rPr>
          <w:b/>
          <w:i w:val="0"/>
        </w:rPr>
      </w:pPr>
      <w:r>
        <w:rPr>
          <w:b/>
          <w:i w:val="0"/>
        </w:rPr>
        <w:t xml:space="preserve">V.  By signing </w:t>
      </w:r>
      <w:r w:rsidR="00066BC5">
        <w:rPr>
          <w:b/>
          <w:i w:val="0"/>
        </w:rPr>
        <w:t>below,</w:t>
      </w:r>
      <w:r>
        <w:rPr>
          <w:b/>
          <w:i w:val="0"/>
        </w:rPr>
        <w:t xml:space="preserve"> you agree to the following:</w:t>
      </w:r>
    </w:p>
    <w:p w14:paraId="21DD92BB" w14:textId="5C6EF7D5" w:rsidR="00090714" w:rsidRPr="00D7290B" w:rsidRDefault="00090714" w:rsidP="00090714">
      <w:pPr>
        <w:pStyle w:val="Italic"/>
        <w:numPr>
          <w:ilvl w:val="0"/>
          <w:numId w:val="11"/>
        </w:numPr>
        <w:rPr>
          <w:i w:val="0"/>
        </w:rPr>
      </w:pPr>
      <w:r w:rsidRPr="00D7290B">
        <w:rPr>
          <w:i w:val="0"/>
        </w:rPr>
        <w:t>If accepted into the Trinity High School Chapter of the National Honor Society I am obligated to specific responsibilities.</w:t>
      </w:r>
    </w:p>
    <w:p w14:paraId="28267AE6" w14:textId="631499F4" w:rsidR="00090714" w:rsidRPr="00D7290B" w:rsidRDefault="00090714" w:rsidP="00090714">
      <w:pPr>
        <w:pStyle w:val="Italic"/>
        <w:numPr>
          <w:ilvl w:val="0"/>
          <w:numId w:val="11"/>
        </w:numPr>
        <w:rPr>
          <w:i w:val="0"/>
        </w:rPr>
      </w:pPr>
      <w:r w:rsidRPr="00D7290B">
        <w:rPr>
          <w:i w:val="0"/>
        </w:rPr>
        <w:t>I understan</w:t>
      </w:r>
      <w:r w:rsidR="00F423C5">
        <w:rPr>
          <w:i w:val="0"/>
        </w:rPr>
        <w:t xml:space="preserve">d that I must volunteer my team to a project </w:t>
      </w:r>
      <w:r w:rsidRPr="00D7290B">
        <w:rPr>
          <w:i w:val="0"/>
        </w:rPr>
        <w:t>each year, as voted upon and determined by the current members and supervisor.</w:t>
      </w:r>
    </w:p>
    <w:p w14:paraId="5D61B5A2" w14:textId="39C0249C" w:rsidR="00090714" w:rsidRPr="00D7290B" w:rsidRDefault="00090714" w:rsidP="00090714">
      <w:pPr>
        <w:pStyle w:val="Italic"/>
        <w:numPr>
          <w:ilvl w:val="0"/>
          <w:numId w:val="11"/>
        </w:numPr>
        <w:rPr>
          <w:i w:val="0"/>
        </w:rPr>
      </w:pPr>
      <w:r w:rsidRPr="00D7290B">
        <w:rPr>
          <w:i w:val="0"/>
        </w:rPr>
        <w:t>I understand that I must demonstrate the highest standards of integrity, commitment and moral values in all facets including, but not limited to: academics, extra-</w:t>
      </w:r>
      <w:r w:rsidR="00E85DC3" w:rsidRPr="00D7290B">
        <w:rPr>
          <w:i w:val="0"/>
        </w:rPr>
        <w:t>curricular</w:t>
      </w:r>
      <w:r w:rsidRPr="00D7290B">
        <w:rPr>
          <w:i w:val="0"/>
        </w:rPr>
        <w:t xml:space="preserve"> and civic activities.</w:t>
      </w:r>
    </w:p>
    <w:p w14:paraId="21A1B0AB" w14:textId="117564C1" w:rsidR="00090714" w:rsidRPr="00D7290B" w:rsidRDefault="00090714" w:rsidP="00090714">
      <w:pPr>
        <w:pStyle w:val="Italic"/>
        <w:numPr>
          <w:ilvl w:val="0"/>
          <w:numId w:val="11"/>
        </w:numPr>
        <w:rPr>
          <w:i w:val="0"/>
        </w:rPr>
      </w:pPr>
      <w:r w:rsidRPr="00D7290B">
        <w:rPr>
          <w:i w:val="0"/>
        </w:rPr>
        <w:t>I understand that I must maintain a 93% or higher GPA per academic semester. Dropping below is this mark subjects me to permanent dismissal.</w:t>
      </w:r>
    </w:p>
    <w:p w14:paraId="5FA6EA39" w14:textId="3E3CCEB7" w:rsidR="00090714" w:rsidRPr="00D7290B" w:rsidRDefault="00090714" w:rsidP="00090714">
      <w:pPr>
        <w:pStyle w:val="Italic"/>
        <w:numPr>
          <w:ilvl w:val="0"/>
          <w:numId w:val="11"/>
        </w:numPr>
        <w:rPr>
          <w:i w:val="0"/>
        </w:rPr>
      </w:pPr>
      <w:r w:rsidRPr="00D7290B">
        <w:rPr>
          <w:i w:val="0"/>
        </w:rPr>
        <w:t xml:space="preserve">I understand that any </w:t>
      </w:r>
      <w:r w:rsidR="00D7290B" w:rsidRPr="00D7290B">
        <w:rPr>
          <w:i w:val="0"/>
        </w:rPr>
        <w:t>disciplinary action by teachers, coaches, administration or law enforcement is grounds for permanent dismissal.</w:t>
      </w:r>
    </w:p>
    <w:p w14:paraId="3DD31D98" w14:textId="09D43BAF" w:rsidR="00D7290B" w:rsidRPr="00D7290B" w:rsidRDefault="00F423C5" w:rsidP="00090714">
      <w:pPr>
        <w:pStyle w:val="Italic"/>
        <w:numPr>
          <w:ilvl w:val="0"/>
          <w:numId w:val="11"/>
        </w:numPr>
        <w:rPr>
          <w:i w:val="0"/>
        </w:rPr>
      </w:pPr>
      <w:r>
        <w:rPr>
          <w:i w:val="0"/>
        </w:rPr>
        <w:t xml:space="preserve">I agree </w:t>
      </w:r>
      <w:r w:rsidR="00D7290B" w:rsidRPr="00D7290B">
        <w:rPr>
          <w:i w:val="0"/>
        </w:rPr>
        <w:t>that I must comply with all school policies and procedures.</w:t>
      </w:r>
    </w:p>
    <w:p w14:paraId="780F6CC1" w14:textId="2DB9EE19" w:rsidR="00D7290B" w:rsidRPr="00D7290B" w:rsidRDefault="00D7290B" w:rsidP="00090714">
      <w:pPr>
        <w:pStyle w:val="Italic"/>
        <w:numPr>
          <w:ilvl w:val="0"/>
          <w:numId w:val="11"/>
        </w:numPr>
        <w:rPr>
          <w:i w:val="0"/>
        </w:rPr>
      </w:pPr>
      <w:r w:rsidRPr="00D7290B">
        <w:rPr>
          <w:i w:val="0"/>
        </w:rPr>
        <w:t xml:space="preserve">I agree that I must attend </w:t>
      </w:r>
      <w:r w:rsidR="000D55AD" w:rsidRPr="00D7290B">
        <w:rPr>
          <w:i w:val="0"/>
        </w:rPr>
        <w:t>2-chapter</w:t>
      </w:r>
      <w:r w:rsidR="00F423C5">
        <w:rPr>
          <w:i w:val="0"/>
        </w:rPr>
        <w:t xml:space="preserve"> </w:t>
      </w:r>
      <w:r w:rsidRPr="00D7290B">
        <w:rPr>
          <w:i w:val="0"/>
        </w:rPr>
        <w:t>meetings per academic year.</w:t>
      </w:r>
    </w:p>
    <w:p w14:paraId="061638A7" w14:textId="1D8823C1" w:rsidR="00D7290B" w:rsidRDefault="00D7290B" w:rsidP="00D7290B">
      <w:pPr>
        <w:pStyle w:val="Italic"/>
        <w:rPr>
          <w:b/>
          <w:i w:val="0"/>
        </w:rPr>
      </w:pPr>
    </w:p>
    <w:p w14:paraId="0AD068BA" w14:textId="784E513A" w:rsidR="00D7290B" w:rsidRDefault="00D7290B" w:rsidP="00D7290B">
      <w:pPr>
        <w:pStyle w:val="Italic"/>
        <w:rPr>
          <w:b/>
          <w:i w:val="0"/>
        </w:rPr>
      </w:pPr>
    </w:p>
    <w:p w14:paraId="6F8F1DF8" w14:textId="2AF93F75" w:rsidR="00D7290B" w:rsidRDefault="00D7290B" w:rsidP="00D7290B">
      <w:pPr>
        <w:pStyle w:val="Italic"/>
        <w:rPr>
          <w:b/>
          <w:i w:val="0"/>
        </w:rPr>
      </w:pPr>
      <w:r>
        <w:rPr>
          <w:b/>
          <w:i w:val="0"/>
        </w:rPr>
        <w:t>Student Signature:  ___________________________________________________  Date:  _______________</w:t>
      </w:r>
    </w:p>
    <w:p w14:paraId="1058793E" w14:textId="72D24CF4" w:rsidR="00D7290B" w:rsidRPr="00850CCA" w:rsidRDefault="00D7290B" w:rsidP="00D7290B">
      <w:pPr>
        <w:pStyle w:val="Italic"/>
        <w:rPr>
          <w:b/>
          <w:i w:val="0"/>
        </w:rPr>
      </w:pPr>
      <w:r>
        <w:rPr>
          <w:b/>
          <w:i w:val="0"/>
        </w:rPr>
        <w:t>Parent or Guardian Signature:  ____________</w:t>
      </w:r>
      <w:r w:rsidR="00EC7926">
        <w:rPr>
          <w:b/>
          <w:i w:val="0"/>
        </w:rPr>
        <w:t xml:space="preserve">______________________________ </w:t>
      </w:r>
      <w:r>
        <w:rPr>
          <w:b/>
          <w:i w:val="0"/>
        </w:rPr>
        <w:t>Date:  _______________</w:t>
      </w:r>
    </w:p>
    <w:p w14:paraId="509CDC47" w14:textId="2CBB6450" w:rsidR="000030EE" w:rsidRDefault="000030EE" w:rsidP="00490804">
      <w:pPr>
        <w:pStyle w:val="Italic"/>
      </w:pPr>
    </w:p>
    <w:p w14:paraId="2C0426B5" w14:textId="77777777" w:rsidR="000030EE" w:rsidRDefault="000030EE" w:rsidP="00490804">
      <w:pPr>
        <w:pStyle w:val="Italic"/>
      </w:pPr>
    </w:p>
    <w:p w14:paraId="653C3105" w14:textId="77777777" w:rsidR="00F74E27" w:rsidRDefault="00F74E27" w:rsidP="00490804">
      <w:pPr>
        <w:pStyle w:val="Italic"/>
      </w:pPr>
    </w:p>
    <w:p w14:paraId="7166D3BE" w14:textId="77777777" w:rsidR="00F74E27" w:rsidRDefault="00F74E27" w:rsidP="00490804">
      <w:pPr>
        <w:pStyle w:val="Italic"/>
      </w:pPr>
    </w:p>
    <w:p w14:paraId="39854353" w14:textId="77777777" w:rsidR="00BC07E3" w:rsidRDefault="00BC07E3" w:rsidP="00BC07E3"/>
    <w:sectPr w:rsidR="00BC07E3" w:rsidSect="005953F8">
      <w:footerReference w:type="default" r:id="rId12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242489" w14:textId="77777777" w:rsidR="005953F8" w:rsidRDefault="005953F8" w:rsidP="00176E67">
      <w:r>
        <w:separator/>
      </w:r>
    </w:p>
  </w:endnote>
  <w:endnote w:type="continuationSeparator" w:id="0">
    <w:p w14:paraId="1DA49E99" w14:textId="77777777" w:rsidR="005953F8" w:rsidRDefault="005953F8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9631626"/>
      <w:docPartObj>
        <w:docPartGallery w:val="Page Numbers (Bottom of Page)"/>
        <w:docPartUnique/>
      </w:docPartObj>
    </w:sdtPr>
    <w:sdtContent>
      <w:p w14:paraId="320B1CFF" w14:textId="4F04D761" w:rsidR="00DE1CD2" w:rsidRDefault="00DE1CD2">
        <w:pPr>
          <w:pStyle w:val="Footer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36259F" w14:textId="77777777" w:rsidR="005953F8" w:rsidRDefault="005953F8" w:rsidP="00176E67">
      <w:r>
        <w:separator/>
      </w:r>
    </w:p>
  </w:footnote>
  <w:footnote w:type="continuationSeparator" w:id="0">
    <w:p w14:paraId="79E01D59" w14:textId="77777777" w:rsidR="005953F8" w:rsidRDefault="005953F8" w:rsidP="00176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C522160"/>
    <w:multiLevelType w:val="hybridMultilevel"/>
    <w:tmpl w:val="425E68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690388">
    <w:abstractNumId w:val="9"/>
  </w:num>
  <w:num w:numId="2" w16cid:durableId="278414647">
    <w:abstractNumId w:val="7"/>
  </w:num>
  <w:num w:numId="3" w16cid:durableId="142502834">
    <w:abstractNumId w:val="6"/>
  </w:num>
  <w:num w:numId="4" w16cid:durableId="1846936195">
    <w:abstractNumId w:val="5"/>
  </w:num>
  <w:num w:numId="5" w16cid:durableId="845632548">
    <w:abstractNumId w:val="4"/>
  </w:num>
  <w:num w:numId="6" w16cid:durableId="409817281">
    <w:abstractNumId w:val="8"/>
  </w:num>
  <w:num w:numId="7" w16cid:durableId="965310917">
    <w:abstractNumId w:val="3"/>
  </w:num>
  <w:num w:numId="8" w16cid:durableId="22680424">
    <w:abstractNumId w:val="2"/>
  </w:num>
  <w:num w:numId="9" w16cid:durableId="1523517946">
    <w:abstractNumId w:val="1"/>
  </w:num>
  <w:num w:numId="10" w16cid:durableId="484014289">
    <w:abstractNumId w:val="0"/>
  </w:num>
  <w:num w:numId="11" w16cid:durableId="170894824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6ADE"/>
    <w:rsid w:val="000030EE"/>
    <w:rsid w:val="000071F7"/>
    <w:rsid w:val="00010B00"/>
    <w:rsid w:val="0002798A"/>
    <w:rsid w:val="00066BC5"/>
    <w:rsid w:val="00083002"/>
    <w:rsid w:val="00087B85"/>
    <w:rsid w:val="00090714"/>
    <w:rsid w:val="000A01F1"/>
    <w:rsid w:val="000B269E"/>
    <w:rsid w:val="000C1163"/>
    <w:rsid w:val="000C797A"/>
    <w:rsid w:val="000D1EFA"/>
    <w:rsid w:val="000D2539"/>
    <w:rsid w:val="000D2BB8"/>
    <w:rsid w:val="000D55AD"/>
    <w:rsid w:val="000F2DF4"/>
    <w:rsid w:val="000F6783"/>
    <w:rsid w:val="00120C95"/>
    <w:rsid w:val="0014663E"/>
    <w:rsid w:val="00176E67"/>
    <w:rsid w:val="00180664"/>
    <w:rsid w:val="001903F7"/>
    <w:rsid w:val="0019395E"/>
    <w:rsid w:val="001D1257"/>
    <w:rsid w:val="001D6B76"/>
    <w:rsid w:val="00211828"/>
    <w:rsid w:val="00250014"/>
    <w:rsid w:val="00275BB5"/>
    <w:rsid w:val="00286F6A"/>
    <w:rsid w:val="00291C8C"/>
    <w:rsid w:val="0029691C"/>
    <w:rsid w:val="002A1ECE"/>
    <w:rsid w:val="002A2510"/>
    <w:rsid w:val="002A6FA9"/>
    <w:rsid w:val="002B1FB3"/>
    <w:rsid w:val="002B4D1D"/>
    <w:rsid w:val="002C10B1"/>
    <w:rsid w:val="002D222A"/>
    <w:rsid w:val="003076FD"/>
    <w:rsid w:val="00317005"/>
    <w:rsid w:val="00330050"/>
    <w:rsid w:val="00335259"/>
    <w:rsid w:val="00370306"/>
    <w:rsid w:val="003929F1"/>
    <w:rsid w:val="003A1B63"/>
    <w:rsid w:val="003A41A1"/>
    <w:rsid w:val="003B2326"/>
    <w:rsid w:val="00400251"/>
    <w:rsid w:val="0040279A"/>
    <w:rsid w:val="00437ED0"/>
    <w:rsid w:val="00440CD8"/>
    <w:rsid w:val="00443837"/>
    <w:rsid w:val="00447DAA"/>
    <w:rsid w:val="00450F66"/>
    <w:rsid w:val="00461739"/>
    <w:rsid w:val="00467865"/>
    <w:rsid w:val="0048685F"/>
    <w:rsid w:val="00490804"/>
    <w:rsid w:val="004A1437"/>
    <w:rsid w:val="004A4198"/>
    <w:rsid w:val="004A54EA"/>
    <w:rsid w:val="004B0578"/>
    <w:rsid w:val="004E34C6"/>
    <w:rsid w:val="004F62AD"/>
    <w:rsid w:val="00501AE8"/>
    <w:rsid w:val="00504B65"/>
    <w:rsid w:val="005114CE"/>
    <w:rsid w:val="00517F9C"/>
    <w:rsid w:val="0052122B"/>
    <w:rsid w:val="00525E02"/>
    <w:rsid w:val="005557F6"/>
    <w:rsid w:val="00563778"/>
    <w:rsid w:val="00571F38"/>
    <w:rsid w:val="005953F8"/>
    <w:rsid w:val="005B4AE2"/>
    <w:rsid w:val="005E63CC"/>
    <w:rsid w:val="005F6E87"/>
    <w:rsid w:val="00602863"/>
    <w:rsid w:val="00607FED"/>
    <w:rsid w:val="00613129"/>
    <w:rsid w:val="00617C65"/>
    <w:rsid w:val="0063459A"/>
    <w:rsid w:val="0066126B"/>
    <w:rsid w:val="00682C69"/>
    <w:rsid w:val="006D2635"/>
    <w:rsid w:val="006D779C"/>
    <w:rsid w:val="006E4F63"/>
    <w:rsid w:val="006E729E"/>
    <w:rsid w:val="00722A00"/>
    <w:rsid w:val="00724FA4"/>
    <w:rsid w:val="007325A9"/>
    <w:rsid w:val="0075451A"/>
    <w:rsid w:val="007602AC"/>
    <w:rsid w:val="00774B67"/>
    <w:rsid w:val="00786E50"/>
    <w:rsid w:val="00793AC6"/>
    <w:rsid w:val="007A71DE"/>
    <w:rsid w:val="007B199B"/>
    <w:rsid w:val="007B6119"/>
    <w:rsid w:val="007C1DA0"/>
    <w:rsid w:val="007C71B8"/>
    <w:rsid w:val="007E2A15"/>
    <w:rsid w:val="007E56C4"/>
    <w:rsid w:val="007F3D5B"/>
    <w:rsid w:val="008107D6"/>
    <w:rsid w:val="00841645"/>
    <w:rsid w:val="00850CCA"/>
    <w:rsid w:val="00852EC6"/>
    <w:rsid w:val="00856C35"/>
    <w:rsid w:val="00871876"/>
    <w:rsid w:val="00874DC0"/>
    <w:rsid w:val="008753A7"/>
    <w:rsid w:val="0088782D"/>
    <w:rsid w:val="008B7081"/>
    <w:rsid w:val="008C61FD"/>
    <w:rsid w:val="008D7A67"/>
    <w:rsid w:val="008F2F8A"/>
    <w:rsid w:val="008F5BCD"/>
    <w:rsid w:val="00902964"/>
    <w:rsid w:val="00920507"/>
    <w:rsid w:val="00933455"/>
    <w:rsid w:val="009435E4"/>
    <w:rsid w:val="0094790F"/>
    <w:rsid w:val="00966B90"/>
    <w:rsid w:val="009677BF"/>
    <w:rsid w:val="009737B7"/>
    <w:rsid w:val="009802C4"/>
    <w:rsid w:val="009976D9"/>
    <w:rsid w:val="00997A3E"/>
    <w:rsid w:val="009A12D5"/>
    <w:rsid w:val="009A4EA3"/>
    <w:rsid w:val="009A55DC"/>
    <w:rsid w:val="009C220D"/>
    <w:rsid w:val="00A211B2"/>
    <w:rsid w:val="00A2727E"/>
    <w:rsid w:val="00A35524"/>
    <w:rsid w:val="00A60C9E"/>
    <w:rsid w:val="00A74F99"/>
    <w:rsid w:val="00A82BA3"/>
    <w:rsid w:val="00A94ACC"/>
    <w:rsid w:val="00AA2EA7"/>
    <w:rsid w:val="00AE566A"/>
    <w:rsid w:val="00AE6FA4"/>
    <w:rsid w:val="00B03907"/>
    <w:rsid w:val="00B06ADE"/>
    <w:rsid w:val="00B11811"/>
    <w:rsid w:val="00B311E1"/>
    <w:rsid w:val="00B4735C"/>
    <w:rsid w:val="00B579DF"/>
    <w:rsid w:val="00B90EC2"/>
    <w:rsid w:val="00BA268F"/>
    <w:rsid w:val="00BC07E3"/>
    <w:rsid w:val="00BD103E"/>
    <w:rsid w:val="00BE6C88"/>
    <w:rsid w:val="00C079CA"/>
    <w:rsid w:val="00C21F30"/>
    <w:rsid w:val="00C45FDA"/>
    <w:rsid w:val="00C67741"/>
    <w:rsid w:val="00C74647"/>
    <w:rsid w:val="00C76039"/>
    <w:rsid w:val="00C76480"/>
    <w:rsid w:val="00C80AD2"/>
    <w:rsid w:val="00C8155B"/>
    <w:rsid w:val="00C92A3C"/>
    <w:rsid w:val="00C92FD6"/>
    <w:rsid w:val="00CE5DC7"/>
    <w:rsid w:val="00CE7D54"/>
    <w:rsid w:val="00D14E73"/>
    <w:rsid w:val="00D55AFA"/>
    <w:rsid w:val="00D6155E"/>
    <w:rsid w:val="00D7290B"/>
    <w:rsid w:val="00D83A19"/>
    <w:rsid w:val="00D86A85"/>
    <w:rsid w:val="00D90A75"/>
    <w:rsid w:val="00DA4514"/>
    <w:rsid w:val="00DC47A2"/>
    <w:rsid w:val="00DE1551"/>
    <w:rsid w:val="00DE1A09"/>
    <w:rsid w:val="00DE1CD2"/>
    <w:rsid w:val="00DE7FB7"/>
    <w:rsid w:val="00E106E2"/>
    <w:rsid w:val="00E20DDA"/>
    <w:rsid w:val="00E32A8B"/>
    <w:rsid w:val="00E36054"/>
    <w:rsid w:val="00E37E7B"/>
    <w:rsid w:val="00E44781"/>
    <w:rsid w:val="00E46E04"/>
    <w:rsid w:val="00E47725"/>
    <w:rsid w:val="00E77841"/>
    <w:rsid w:val="00E85DC3"/>
    <w:rsid w:val="00E87396"/>
    <w:rsid w:val="00E96F6F"/>
    <w:rsid w:val="00EB478A"/>
    <w:rsid w:val="00EC42A3"/>
    <w:rsid w:val="00EC7926"/>
    <w:rsid w:val="00ED1160"/>
    <w:rsid w:val="00F423C5"/>
    <w:rsid w:val="00F537B9"/>
    <w:rsid w:val="00F74E27"/>
    <w:rsid w:val="00F83033"/>
    <w:rsid w:val="00F966AA"/>
    <w:rsid w:val="00FB538F"/>
    <w:rsid w:val="00FC3071"/>
    <w:rsid w:val="00FD5902"/>
    <w:rsid w:val="00FE0FE3"/>
    <w:rsid w:val="00FF1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262586"/>
  <w15:docId w15:val="{5265B6BA-F9FD-442A-8B52-26C8C7001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1257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link w:val="Heading2Char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semiHidden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  <w:style w:type="table" w:styleId="TableGridLight">
    <w:name w:val="Grid Table Light"/>
    <w:basedOn w:val="TableNormal"/>
    <w:uiPriority w:val="40"/>
    <w:rsid w:val="00602863"/>
    <w:tblPr>
      <w:tblCellMar>
        <w:left w:w="0" w:type="dxa"/>
        <w:right w:w="0" w:type="dxa"/>
      </w:tblCellMar>
    </w:tblPr>
    <w:tblStylePr w:type="firstRow">
      <w:rPr>
        <w:b w:val="0"/>
        <w:i w:val="0"/>
      </w:rPr>
    </w:tblStylePr>
  </w:style>
  <w:style w:type="table" w:styleId="PlainTable3">
    <w:name w:val="Plain Table 3"/>
    <w:basedOn w:val="TableNormal"/>
    <w:uiPriority w:val="43"/>
    <w:rsid w:val="00602863"/>
    <w:tblPr>
      <w:tblStyleRowBandSize w:val="1"/>
      <w:tblStyleColBandSize w:val="1"/>
      <w:tblCellMar>
        <w:left w:w="0" w:type="dxa"/>
        <w:right w:w="0" w:type="dxa"/>
      </w:tblCellMar>
    </w:tblPr>
    <w:tcPr>
      <w:vAlign w:val="bottom"/>
    </w:tcPr>
    <w:tblStylePr w:type="firstRow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Heading2Char">
    <w:name w:val="Heading 2 Char"/>
    <w:basedOn w:val="DefaultParagraphFont"/>
    <w:link w:val="Heading2"/>
    <w:rsid w:val="001D1257"/>
    <w:rPr>
      <w:rFonts w:asciiTheme="majorHAnsi" w:hAnsiTheme="majorHAnsi"/>
      <w:b/>
      <w:color w:val="FFFFFF" w:themeColor="background1"/>
      <w:sz w:val="22"/>
      <w:szCs w:val="24"/>
      <w:shd w:val="clear" w:color="auto" w:fill="595959" w:themeFill="text1" w:themeFillTint="A6"/>
    </w:rPr>
  </w:style>
  <w:style w:type="character" w:styleId="Hyperlink">
    <w:name w:val="Hyperlink"/>
    <w:basedOn w:val="DefaultParagraphFont"/>
    <w:uiPriority w:val="99"/>
    <w:unhideWhenUsed/>
    <w:rsid w:val="00DE1CD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1C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Heather.Schieno@k12.nd.us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schieno\AppData\Roaming\Microsoft\Templates\Employment%20application%20(online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 xsi:nil="true"/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 xsi:nil="true"/>
    <LocLastLocAttemptVersionLookup xmlns="4873beb7-5857-4685-be1f-d57550cc96cc" xsi:nil="true"/>
    <PolicheckWords xmlns="4873beb7-5857-4685-be1f-d57550cc96cc" xsi:nil="true"/>
    <SubmitterId xmlns="4873beb7-5857-4685-be1f-d57550cc96cc" xsi:nil="true"/>
    <AcquiredFrom xmlns="4873beb7-5857-4685-be1f-d57550cc96cc" xsi:nil="true"/>
    <EditorialStatus xmlns="4873beb7-5857-4685-be1f-d57550cc96cc" xsi:nil="true"/>
    <Markets xmlns="4873beb7-5857-4685-be1f-d57550cc96cc"/>
    <OriginAsset xmlns="4873beb7-5857-4685-be1f-d57550cc96cc" xsi:nil="true"/>
    <AssetStart xmlns="4873beb7-5857-4685-be1f-d57550cc96cc" xsi:nil="true"/>
    <FriendlyTitle xmlns="4873beb7-5857-4685-be1f-d57550cc96cc" xsi:nil="true"/>
    <MarketSpecific xmlns="4873beb7-5857-4685-be1f-d57550cc96cc" xsi:nil="true"/>
    <TPNamespace xmlns="4873beb7-5857-4685-be1f-d57550cc96cc" xsi:nil="true"/>
    <PublishStatusLookup xmlns="4873beb7-5857-4685-be1f-d57550cc96cc"/>
    <APAuthor xmlns="4873beb7-5857-4685-be1f-d57550cc96cc">
      <UserInfo>
        <DisplayName/>
        <AccountId xsi:nil="true"/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 xsi:nil="true"/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 xsi:nil="true"/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 xsi:nil="true"/>
    <CSXUpdate xmlns="4873beb7-5857-4685-be1f-d57550cc96cc" xsi:nil="true"/>
    <IntlLocPriority xmlns="4873beb7-5857-4685-be1f-d57550cc96cc" xsi:nil="true"/>
    <UAProjectedTotalWords xmlns="4873beb7-5857-4685-be1f-d57550cc96cc" xsi:nil="true"/>
    <AssetType xmlns="4873beb7-5857-4685-be1f-d57550cc96cc" xsi:nil="true"/>
    <MachineTranslated xmlns="4873beb7-5857-4685-be1f-d57550cc96cc" xsi:nil="true"/>
    <OutputCachingOn xmlns="4873beb7-5857-4685-be1f-d57550cc96cc" xsi:nil="true"/>
    <TemplateStatus xmlns="4873beb7-5857-4685-be1f-d57550cc96cc" xsi:nil="true"/>
    <IsSearchable xmlns="4873beb7-5857-4685-be1f-d57550cc96cc" xsi:nil="true"/>
    <ContentItem xmlns="4873beb7-5857-4685-be1f-d57550cc96cc" xsi:nil="true"/>
    <HandoffToMSDN xmlns="4873beb7-5857-4685-be1f-d57550cc96cc" xsi:nil="true"/>
    <ShowIn xmlns="4873beb7-5857-4685-be1f-d57550cc96cc" xsi:nil="true"/>
    <ThumbnailAssetId xmlns="4873beb7-5857-4685-be1f-d57550cc96cc" xsi:nil="true"/>
    <UALocComments xmlns="4873beb7-5857-4685-be1f-d57550cc96cc" xsi:nil="true"/>
    <UALocRecommendation xmlns="4873beb7-5857-4685-be1f-d57550cc96cc" xsi:nil="true"/>
    <LastModifiedDateTime xmlns="4873beb7-5857-4685-be1f-d57550cc96cc" xsi:nil="true"/>
    <LegacyData xmlns="4873beb7-5857-4685-be1f-d57550cc96cc" xsi:nil="true"/>
    <LocManualTestRequired xmlns="4873beb7-5857-4685-be1f-d57550cc96cc" xsi:nil="true"/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 xsi:nil="true"/>
    <PlannedPubDate xmlns="4873beb7-5857-4685-be1f-d57550cc96cc" xsi:nil="true"/>
    <CSXSubmissionMarket xmlns="4873beb7-5857-4685-be1f-d57550cc96cc" xsi:nil="true"/>
    <Downloads xmlns="4873beb7-5857-4685-be1f-d57550cc96cc" xsi:nil="true"/>
    <ArtSampleDocs xmlns="4873beb7-5857-4685-be1f-d57550cc96cc" xsi:nil="true"/>
    <TrustLevel xmlns="4873beb7-5857-4685-be1f-d57550cc96cc" xsi:nil="true"/>
    <BlockPublish xmlns="4873beb7-5857-4685-be1f-d57550cc96cc" xsi:nil="true"/>
    <TPLaunchHelpLinkType xmlns="4873beb7-5857-4685-be1f-d57550cc96cc" xsi:nil="true"/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 xsi:nil="true"/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 xsi:nil="true"/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 xsi:nil="true"/>
    <PublishTargets xmlns="4873beb7-5857-4685-be1f-d57550cc96cc" xsi:nil="true"/>
    <ApprovalLog xmlns="4873beb7-5857-4685-be1f-d57550cc96cc" xsi:nil="true"/>
    <BugNumber xmlns="4873beb7-5857-4685-be1f-d57550cc96cc" xsi:nil="true"/>
    <CrawlForDependencies xmlns="4873beb7-5857-4685-be1f-d57550cc96cc" xsi:nil="true"/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 xsi:nil="true"/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  <LocMarketGroupTiers2 xmlns="4873beb7-5857-4685-be1f-d57550cc96c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F57ABFAE-9857-4724-9BA6-F946631653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C911AA-999D-4CC9-9A8B-57C5C4CC27BF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CD3E8D71-0DA9-4A08-BE43-C88C6E5C8F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 (online)</Template>
  <TotalTime>1</TotalTime>
  <Pages>3</Pages>
  <Words>1137</Words>
  <Characters>6481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</vt:lpstr>
    </vt:vector>
  </TitlesOfParts>
  <Company/>
  <LinksUpToDate>false</LinksUpToDate>
  <CharactersWithSpaces>7603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</dc:title>
  <dc:creator>Heather Schieno</dc:creator>
  <cp:lastModifiedBy>Heather Schieno</cp:lastModifiedBy>
  <cp:revision>2</cp:revision>
  <cp:lastPrinted>2019-02-08T15:58:00Z</cp:lastPrinted>
  <dcterms:created xsi:type="dcterms:W3CDTF">2024-03-25T19:02:00Z</dcterms:created>
  <dcterms:modified xsi:type="dcterms:W3CDTF">2024-03-25T19:02:00Z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InternalTags">
    <vt:lpwstr/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LocMarketGroupTiers">
    <vt:lpwstr>,t:Tier 1,t:Tier 2,t:Tier 3,</vt:lpwstr>
  </property>
</Properties>
</file>